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6520" w:rsidRPr="00204A2E" w:rsidRDefault="00CB7FCA" w:rsidP="004F16FC">
      <w:pPr>
        <w:tabs>
          <w:tab w:val="left" w:pos="360"/>
          <w:tab w:val="left" w:pos="720"/>
          <w:tab w:val="left" w:pos="1080"/>
        </w:tabs>
        <w:rPr>
          <w:rFonts w:ascii="Arial" w:hAnsi="Arial"/>
          <w:u w:val="single"/>
        </w:rPr>
      </w:pPr>
      <w:bookmarkStart w:id="0" w:name="_GoBack"/>
      <w:bookmarkEnd w:id="0"/>
      <w:r w:rsidRPr="00204A2E">
        <w:rPr>
          <w:rFonts w:ascii="Arial" w:hAnsi="Arial"/>
          <w:u w:val="single"/>
        </w:rPr>
        <w:t>Highland Tank</w:t>
      </w:r>
    </w:p>
    <w:p w:rsidR="004F16FC" w:rsidRPr="00204A2E" w:rsidRDefault="004F16FC" w:rsidP="004F16FC">
      <w:pPr>
        <w:pStyle w:val="HeadingBase"/>
        <w:keepNext w:val="0"/>
        <w:keepLines w:val="0"/>
        <w:tabs>
          <w:tab w:val="left" w:pos="360"/>
          <w:tab w:val="left" w:pos="720"/>
          <w:tab w:val="left" w:pos="1080"/>
        </w:tabs>
        <w:spacing w:line="240" w:lineRule="auto"/>
        <w:rPr>
          <w:rFonts w:ascii="Arial" w:eastAsia="Times" w:hAnsi="Arial"/>
          <w:spacing w:val="0"/>
        </w:rPr>
      </w:pPr>
      <w:r w:rsidRPr="00204A2E">
        <w:rPr>
          <w:rFonts w:ascii="Arial" w:eastAsia="Times" w:hAnsi="Arial"/>
          <w:spacing w:val="0"/>
        </w:rPr>
        <w:t xml:space="preserve">1510 Stoystown Road • Friedens, PA </w:t>
      </w:r>
      <w:proofErr w:type="gramStart"/>
      <w:r w:rsidRPr="00204A2E">
        <w:rPr>
          <w:rFonts w:ascii="Arial" w:eastAsia="Times" w:hAnsi="Arial"/>
          <w:spacing w:val="0"/>
        </w:rPr>
        <w:t>15541  •</w:t>
      </w:r>
      <w:proofErr w:type="gramEnd"/>
      <w:r w:rsidRPr="00204A2E">
        <w:rPr>
          <w:rFonts w:ascii="Arial" w:eastAsia="Times" w:hAnsi="Arial"/>
          <w:spacing w:val="0"/>
        </w:rPr>
        <w:t xml:space="preserve">  www.highlandtank.com</w:t>
      </w:r>
    </w:p>
    <w:p w:rsidR="004F16FC" w:rsidRPr="00400071" w:rsidRDefault="004F16FC" w:rsidP="004F16FC">
      <w:pPr>
        <w:tabs>
          <w:tab w:val="left" w:pos="360"/>
        </w:tabs>
        <w:rPr>
          <w:rFonts w:ascii="Arial" w:hAnsi="Arial"/>
        </w:rPr>
      </w:pPr>
    </w:p>
    <w:p w:rsidR="004F16FC" w:rsidRPr="00400071" w:rsidRDefault="004F16FC" w:rsidP="004F16FC">
      <w:pPr>
        <w:pStyle w:val="Heading1"/>
        <w:tabs>
          <w:tab w:val="left" w:pos="0"/>
          <w:tab w:val="left" w:pos="360"/>
          <w:tab w:val="left" w:pos="720"/>
          <w:tab w:val="left" w:pos="1080"/>
        </w:tabs>
        <w:jc w:val="left"/>
        <w:rPr>
          <w:rFonts w:ascii="Arial" w:hAnsi="Arial"/>
          <w:b w:val="0"/>
          <w:sz w:val="24"/>
        </w:rPr>
      </w:pPr>
      <w:r w:rsidRPr="00400071">
        <w:rPr>
          <w:rFonts w:ascii="Arial" w:hAnsi="Arial"/>
          <w:b w:val="0"/>
          <w:sz w:val="24"/>
        </w:rPr>
        <w:t xml:space="preserve">Model </w:t>
      </w:r>
      <w:r>
        <w:rPr>
          <w:rFonts w:ascii="Arial" w:hAnsi="Arial"/>
          <w:b w:val="0"/>
          <w:sz w:val="24"/>
        </w:rPr>
        <w:t>S</w:t>
      </w:r>
      <w:r w:rsidRPr="00400071">
        <w:rPr>
          <w:rFonts w:ascii="Arial" w:hAnsi="Arial"/>
          <w:b w:val="0"/>
          <w:sz w:val="24"/>
        </w:rPr>
        <w:t>B-</w:t>
      </w:r>
      <w:r>
        <w:rPr>
          <w:rFonts w:ascii="Arial" w:hAnsi="Arial"/>
          <w:b w:val="0"/>
          <w:sz w:val="24"/>
        </w:rPr>
        <w:t>R-</w:t>
      </w:r>
      <w:r w:rsidRPr="00400071">
        <w:rPr>
          <w:rFonts w:ascii="Arial" w:hAnsi="Arial"/>
          <w:b w:val="0"/>
          <w:sz w:val="24"/>
        </w:rPr>
        <w:t>PGI</w:t>
      </w:r>
    </w:p>
    <w:p w:rsidR="004F16FC" w:rsidRPr="00400071" w:rsidRDefault="004F16FC" w:rsidP="004F16FC">
      <w:pPr>
        <w:pStyle w:val="List"/>
        <w:tabs>
          <w:tab w:val="left" w:pos="360"/>
          <w:tab w:val="left" w:pos="720"/>
          <w:tab w:val="left" w:pos="1080"/>
        </w:tabs>
        <w:spacing w:after="0"/>
        <w:rPr>
          <w:rFonts w:ascii="Arial" w:hAnsi="Arial"/>
        </w:rPr>
      </w:pPr>
      <w:r w:rsidRPr="00400071">
        <w:rPr>
          <w:rFonts w:ascii="Arial" w:hAnsi="Arial"/>
        </w:rPr>
        <w:t xml:space="preserve">Aboveground </w:t>
      </w:r>
      <w:r>
        <w:rPr>
          <w:rFonts w:ascii="Arial" w:hAnsi="Arial"/>
        </w:rPr>
        <w:t xml:space="preserve">Rectangular </w:t>
      </w:r>
      <w:r w:rsidRPr="00400071">
        <w:rPr>
          <w:rFonts w:ascii="Arial" w:hAnsi="Arial"/>
        </w:rPr>
        <w:t xml:space="preserve">Single-wall, </w:t>
      </w:r>
      <w:r>
        <w:rPr>
          <w:rFonts w:ascii="Arial" w:hAnsi="Arial"/>
        </w:rPr>
        <w:t>Sing</w:t>
      </w:r>
      <w:r w:rsidRPr="00400071">
        <w:rPr>
          <w:rFonts w:ascii="Arial" w:hAnsi="Arial"/>
        </w:rPr>
        <w:t>le Basin Passive Grease Interceptor</w:t>
      </w:r>
    </w:p>
    <w:p w:rsidR="004F16FC" w:rsidRPr="00400071" w:rsidRDefault="004F16FC" w:rsidP="004F16FC">
      <w:pPr>
        <w:tabs>
          <w:tab w:val="left" w:pos="360"/>
          <w:tab w:val="left" w:pos="720"/>
          <w:tab w:val="left" w:pos="1080"/>
        </w:tabs>
        <w:autoSpaceDE w:val="0"/>
        <w:rPr>
          <w:rFonts w:ascii="Arial" w:hAnsi="Arial"/>
        </w:rPr>
      </w:pPr>
    </w:p>
    <w:p w:rsidR="004F16FC" w:rsidRPr="00400071" w:rsidRDefault="004F16FC" w:rsidP="004F16FC">
      <w:pPr>
        <w:pStyle w:val="Heading3"/>
        <w:tabs>
          <w:tab w:val="left" w:pos="0"/>
          <w:tab w:val="left" w:pos="360"/>
          <w:tab w:val="left" w:pos="720"/>
          <w:tab w:val="left" w:pos="1080"/>
        </w:tabs>
        <w:autoSpaceDE w:val="0"/>
        <w:rPr>
          <w:rFonts w:ascii="Arial" w:hAnsi="Arial"/>
          <w:b w:val="0"/>
          <w:sz w:val="24"/>
        </w:rPr>
      </w:pPr>
      <w:r w:rsidRPr="00400071">
        <w:rPr>
          <w:rFonts w:ascii="Arial" w:hAnsi="Arial"/>
          <w:b w:val="0"/>
          <w:sz w:val="24"/>
        </w:rPr>
        <w:t>Specifications: Aboveground Steel Gravity Based Grease Interceptor</w:t>
      </w:r>
    </w:p>
    <w:p w:rsidR="004F16FC" w:rsidRPr="00D43B36" w:rsidRDefault="004F16FC">
      <w:pPr>
        <w:pStyle w:val="HeadingBase"/>
        <w:keepNext w:val="0"/>
        <w:keepLines w:val="0"/>
        <w:tabs>
          <w:tab w:val="left" w:pos="270"/>
          <w:tab w:val="left" w:pos="720"/>
          <w:tab w:val="left" w:pos="1080"/>
        </w:tabs>
        <w:autoSpaceDE w:val="0"/>
        <w:spacing w:line="240" w:lineRule="auto"/>
        <w:rPr>
          <w:rFonts w:ascii="Arial" w:hAnsi="Arial"/>
          <w:color w:val="000000"/>
          <w:spacing w:val="0"/>
        </w:rPr>
      </w:pPr>
    </w:p>
    <w:p w:rsidR="004F16FC" w:rsidRPr="00D43B36" w:rsidRDefault="004F16FC">
      <w:pPr>
        <w:pStyle w:val="Heading3"/>
        <w:tabs>
          <w:tab w:val="left" w:pos="0"/>
          <w:tab w:val="left" w:pos="270"/>
          <w:tab w:val="left" w:pos="720"/>
          <w:tab w:val="left" w:pos="1080"/>
        </w:tabs>
        <w:rPr>
          <w:rFonts w:ascii="Arial" w:hAnsi="Arial"/>
          <w:b w:val="0"/>
          <w:color w:val="000000"/>
          <w:sz w:val="24"/>
        </w:rPr>
      </w:pPr>
      <w:r w:rsidRPr="00D43B36">
        <w:rPr>
          <w:rFonts w:ascii="Arial" w:hAnsi="Arial"/>
          <w:b w:val="0"/>
          <w:color w:val="000000"/>
          <w:sz w:val="24"/>
        </w:rPr>
        <w:t>Project Description/Summary: _________________________________________</w:t>
      </w:r>
    </w:p>
    <w:p w:rsidR="004F16FC" w:rsidRPr="00D43B36" w:rsidRDefault="004F16FC">
      <w:pPr>
        <w:tabs>
          <w:tab w:val="left" w:pos="270"/>
          <w:tab w:val="left" w:pos="720"/>
          <w:tab w:val="left" w:pos="1080"/>
        </w:tabs>
        <w:autoSpaceDE w:val="0"/>
        <w:rPr>
          <w:rFonts w:ascii="Arial" w:hAnsi="Arial"/>
          <w:color w:val="000000"/>
        </w:rPr>
      </w:pPr>
    </w:p>
    <w:p w:rsidR="004F16FC" w:rsidRPr="00D43B36" w:rsidRDefault="004F16FC">
      <w:pPr>
        <w:tabs>
          <w:tab w:val="left" w:pos="270"/>
          <w:tab w:val="left" w:pos="720"/>
          <w:tab w:val="left" w:pos="1080"/>
        </w:tabs>
        <w:autoSpaceDE w:val="0"/>
        <w:rPr>
          <w:rFonts w:ascii="Arial" w:hAnsi="Arial"/>
          <w:color w:val="000000"/>
        </w:rPr>
      </w:pPr>
      <w:r w:rsidRPr="00D43B36">
        <w:rPr>
          <w:rFonts w:ascii="Arial" w:hAnsi="Arial"/>
          <w:color w:val="000000"/>
        </w:rPr>
        <w:t xml:space="preserve">The Contractor shall furnish the labor, materials, equipment, appliances, services and hauling, and perform operations </w:t>
      </w:r>
      <w:proofErr w:type="gramStart"/>
      <w:r w:rsidRPr="00D43B36">
        <w:rPr>
          <w:rFonts w:ascii="Arial" w:hAnsi="Arial"/>
          <w:color w:val="000000"/>
        </w:rPr>
        <w:t>in connection with</w:t>
      </w:r>
      <w:proofErr w:type="gramEnd"/>
      <w:r w:rsidRPr="00D43B36">
        <w:rPr>
          <w:rFonts w:ascii="Arial" w:hAnsi="Arial"/>
          <w:color w:val="000000"/>
        </w:rPr>
        <w:t xml:space="preserve"> the construction and installation of the work.  Work shall be as herein specified and as denoted on the accompanying drawings but not limited to the following general terms of work:</w:t>
      </w:r>
    </w:p>
    <w:p w:rsidR="004F16FC" w:rsidRPr="00D43B36" w:rsidRDefault="004F16FC">
      <w:pPr>
        <w:tabs>
          <w:tab w:val="left" w:pos="270"/>
          <w:tab w:val="left" w:pos="720"/>
          <w:tab w:val="left" w:pos="1080"/>
        </w:tabs>
        <w:autoSpaceDE w:val="0"/>
        <w:rPr>
          <w:rFonts w:ascii="Arial" w:hAnsi="Arial"/>
          <w:color w:val="000000"/>
        </w:rPr>
      </w:pPr>
    </w:p>
    <w:p w:rsidR="004F16FC" w:rsidRPr="00D43B36" w:rsidRDefault="004F16FC">
      <w:pPr>
        <w:tabs>
          <w:tab w:val="left" w:pos="270"/>
          <w:tab w:val="left" w:pos="720"/>
          <w:tab w:val="left" w:pos="1080"/>
        </w:tabs>
        <w:autoSpaceDE w:val="0"/>
        <w:rPr>
          <w:rFonts w:ascii="Arial" w:hAnsi="Arial"/>
          <w:color w:val="000000"/>
        </w:rPr>
      </w:pPr>
      <w:r w:rsidRPr="00D43B36">
        <w:rPr>
          <w:rFonts w:ascii="Arial" w:hAnsi="Arial"/>
          <w:color w:val="000000"/>
        </w:rPr>
        <w:t xml:space="preserve">Provide and install ______ </w:t>
      </w:r>
      <w:r>
        <w:rPr>
          <w:rFonts w:ascii="Arial" w:hAnsi="Arial"/>
          <w:color w:val="000000"/>
        </w:rPr>
        <w:t>Highland Tank</w:t>
      </w:r>
      <w:r w:rsidRPr="00D43B36">
        <w:rPr>
          <w:rFonts w:ascii="Arial" w:hAnsi="Arial"/>
          <w:color w:val="000000"/>
        </w:rPr>
        <w:t xml:space="preserve"> </w:t>
      </w:r>
      <w:proofErr w:type="gramStart"/>
      <w:r>
        <w:rPr>
          <w:rFonts w:ascii="Arial" w:hAnsi="Arial"/>
          <w:color w:val="000000"/>
        </w:rPr>
        <w:t>50</w:t>
      </w:r>
      <w:r w:rsidRPr="00D43B36">
        <w:rPr>
          <w:rFonts w:ascii="Arial" w:hAnsi="Arial"/>
          <w:color w:val="000000"/>
        </w:rPr>
        <w:t>0 gallon</w:t>
      </w:r>
      <w:proofErr w:type="gramEnd"/>
      <w:r w:rsidRPr="00D43B36">
        <w:rPr>
          <w:rFonts w:ascii="Arial" w:hAnsi="Arial"/>
          <w:color w:val="000000"/>
        </w:rPr>
        <w:t xml:space="preserve"> capacity Model SB</w:t>
      </w:r>
      <w:r>
        <w:rPr>
          <w:rFonts w:ascii="Arial" w:hAnsi="Arial"/>
          <w:color w:val="000000"/>
        </w:rPr>
        <w:t xml:space="preserve"> </w:t>
      </w:r>
      <w:r w:rsidRPr="00D43B36">
        <w:rPr>
          <w:rFonts w:ascii="Arial" w:hAnsi="Arial"/>
          <w:color w:val="000000"/>
        </w:rPr>
        <w:t>-</w:t>
      </w:r>
      <w:r>
        <w:rPr>
          <w:rFonts w:ascii="Arial" w:hAnsi="Arial"/>
          <w:color w:val="000000"/>
        </w:rPr>
        <w:t xml:space="preserve"> 50</w:t>
      </w:r>
      <w:r w:rsidRPr="00D43B36">
        <w:rPr>
          <w:rFonts w:ascii="Arial" w:hAnsi="Arial"/>
          <w:color w:val="000000"/>
        </w:rPr>
        <w:t xml:space="preserve">0 Single Basin Passive Grease Interceptor (PGI).  Gravity-based grease interceptor shall be constructed of high-strength, mild carbon steel to ASTM specifications.   </w:t>
      </w:r>
    </w:p>
    <w:p w:rsidR="004F16FC" w:rsidRPr="00D43B36" w:rsidRDefault="004F16FC">
      <w:pPr>
        <w:tabs>
          <w:tab w:val="left" w:pos="270"/>
          <w:tab w:val="left" w:pos="720"/>
          <w:tab w:val="left" w:pos="1080"/>
        </w:tabs>
        <w:autoSpaceDE w:val="0"/>
        <w:rPr>
          <w:rFonts w:ascii="Arial" w:hAnsi="Arial"/>
          <w:color w:val="000000"/>
        </w:rPr>
      </w:pPr>
    </w:p>
    <w:p w:rsidR="004F16FC" w:rsidRPr="00D43B36" w:rsidRDefault="004F16FC">
      <w:pPr>
        <w:tabs>
          <w:tab w:val="left" w:pos="270"/>
          <w:tab w:val="left" w:pos="720"/>
          <w:tab w:val="left" w:pos="1080"/>
        </w:tabs>
        <w:autoSpaceDE w:val="0"/>
        <w:rPr>
          <w:rFonts w:ascii="Arial" w:hAnsi="Arial"/>
          <w:color w:val="000000"/>
        </w:rPr>
      </w:pPr>
      <w:r w:rsidRPr="00D43B36">
        <w:rPr>
          <w:rFonts w:ascii="Arial" w:hAnsi="Arial"/>
          <w:color w:val="000000"/>
        </w:rPr>
        <w:t xml:space="preserve">Interceptor(s) shall be </w:t>
      </w:r>
      <w:r>
        <w:rPr>
          <w:rFonts w:ascii="Arial" w:hAnsi="Arial"/>
        </w:rPr>
        <w:t>5</w:t>
      </w:r>
      <w:r w:rsidRPr="00400071">
        <w:rPr>
          <w:rFonts w:ascii="Arial" w:hAnsi="Arial"/>
        </w:rPr>
        <w:t>'-</w:t>
      </w:r>
      <w:r>
        <w:rPr>
          <w:rFonts w:ascii="Arial" w:hAnsi="Arial"/>
        </w:rPr>
        <w:t>8</w:t>
      </w:r>
      <w:r w:rsidRPr="00400071">
        <w:rPr>
          <w:rFonts w:ascii="Arial" w:hAnsi="Arial"/>
        </w:rPr>
        <w:t xml:space="preserve">” </w:t>
      </w:r>
      <w:r>
        <w:rPr>
          <w:rFonts w:ascii="Arial" w:hAnsi="Arial"/>
        </w:rPr>
        <w:t>long,</w:t>
      </w:r>
      <w:r w:rsidRPr="00400071">
        <w:rPr>
          <w:rFonts w:ascii="Arial" w:hAnsi="Arial"/>
        </w:rPr>
        <w:t xml:space="preserve"> </w:t>
      </w:r>
      <w:r>
        <w:rPr>
          <w:rFonts w:ascii="Arial" w:hAnsi="Arial"/>
        </w:rPr>
        <w:t xml:space="preserve">4’-0” wide </w:t>
      </w:r>
      <w:r w:rsidRPr="00400071">
        <w:rPr>
          <w:rFonts w:ascii="Arial" w:hAnsi="Arial"/>
        </w:rPr>
        <w:t xml:space="preserve">and </w:t>
      </w:r>
      <w:r>
        <w:rPr>
          <w:rFonts w:ascii="Arial" w:hAnsi="Arial"/>
        </w:rPr>
        <w:t>4</w:t>
      </w:r>
      <w:r w:rsidRPr="00400071">
        <w:rPr>
          <w:rFonts w:ascii="Arial" w:hAnsi="Arial"/>
        </w:rPr>
        <w:t>'-</w:t>
      </w:r>
      <w:r>
        <w:rPr>
          <w:rFonts w:ascii="Arial" w:hAnsi="Arial"/>
        </w:rPr>
        <w:t>0</w:t>
      </w:r>
      <w:r w:rsidRPr="00400071">
        <w:rPr>
          <w:rFonts w:ascii="Arial" w:hAnsi="Arial"/>
        </w:rPr>
        <w:t xml:space="preserve">” </w:t>
      </w:r>
      <w:r>
        <w:rPr>
          <w:rFonts w:ascii="Arial" w:hAnsi="Arial"/>
        </w:rPr>
        <w:t>high</w:t>
      </w:r>
      <w:r w:rsidRPr="00D43B36">
        <w:rPr>
          <w:rFonts w:ascii="Arial" w:hAnsi="Arial"/>
          <w:color w:val="000000"/>
        </w:rPr>
        <w:t xml:space="preserve">; </w:t>
      </w:r>
      <w:bookmarkStart w:id="1" w:name="OLE_LINK1"/>
      <w:r w:rsidRPr="00D43B36">
        <w:rPr>
          <w:rFonts w:ascii="Arial" w:hAnsi="Arial"/>
          <w:color w:val="000000"/>
        </w:rPr>
        <w:t xml:space="preserve">having a total volume of </w:t>
      </w:r>
      <w:r>
        <w:rPr>
          <w:rFonts w:ascii="Arial" w:hAnsi="Arial"/>
          <w:color w:val="000000"/>
        </w:rPr>
        <w:t>30</w:t>
      </w:r>
      <w:r w:rsidRPr="00D43B36">
        <w:rPr>
          <w:rFonts w:ascii="Arial" w:hAnsi="Arial"/>
          <w:color w:val="000000"/>
        </w:rPr>
        <w:t xml:space="preserve">0 gallons and a grease holding capacity of </w:t>
      </w:r>
      <w:r>
        <w:rPr>
          <w:rFonts w:ascii="Arial" w:hAnsi="Arial"/>
          <w:color w:val="000000"/>
        </w:rPr>
        <w:t>1,289</w:t>
      </w:r>
      <w:r w:rsidRPr="00D43B36">
        <w:rPr>
          <w:rFonts w:ascii="Arial" w:hAnsi="Arial"/>
          <w:color w:val="000000"/>
        </w:rPr>
        <w:t xml:space="preserve"> pounds (</w:t>
      </w:r>
      <w:r>
        <w:rPr>
          <w:rFonts w:ascii="Arial" w:hAnsi="Arial"/>
          <w:color w:val="000000"/>
        </w:rPr>
        <w:t>169</w:t>
      </w:r>
      <w:r w:rsidRPr="00D43B36">
        <w:rPr>
          <w:rFonts w:ascii="Arial" w:hAnsi="Arial"/>
          <w:color w:val="000000"/>
        </w:rPr>
        <w:t xml:space="preserve"> Gallons) to comply with the retention time requirements of the plumbing code.</w:t>
      </w:r>
      <w:bookmarkEnd w:id="1"/>
      <w:r w:rsidRPr="00D43B36">
        <w:rPr>
          <w:rFonts w:ascii="Arial" w:hAnsi="Arial"/>
          <w:color w:val="000000"/>
        </w:rPr>
        <w:t xml:space="preserve">  The sizing and construction of this interceptor is consistent with industry protocols for complying with the sewer pretreatment regulations, therefore an interceptor of smaller volume or multiple, interconnecting vessel construction is not permissible.</w:t>
      </w:r>
    </w:p>
    <w:p w:rsidR="004F16FC" w:rsidRPr="00D43B36" w:rsidRDefault="004F16FC">
      <w:pPr>
        <w:tabs>
          <w:tab w:val="left" w:pos="270"/>
          <w:tab w:val="left" w:pos="720"/>
          <w:tab w:val="left" w:pos="1080"/>
        </w:tabs>
        <w:autoSpaceDE w:val="0"/>
        <w:rPr>
          <w:rFonts w:ascii="Arial" w:hAnsi="Arial"/>
          <w:color w:val="000000"/>
        </w:rPr>
      </w:pPr>
    </w:p>
    <w:p w:rsidR="004F16FC" w:rsidRPr="00D43B36" w:rsidRDefault="004F16FC">
      <w:pPr>
        <w:tabs>
          <w:tab w:val="left" w:pos="270"/>
          <w:tab w:val="left" w:pos="720"/>
          <w:tab w:val="left" w:pos="1080"/>
        </w:tabs>
        <w:autoSpaceDE w:val="0"/>
        <w:rPr>
          <w:rFonts w:ascii="Arial" w:hAnsi="Arial"/>
          <w:color w:val="000000"/>
        </w:rPr>
      </w:pPr>
      <w:r w:rsidRPr="00D43B36">
        <w:rPr>
          <w:rFonts w:ascii="Arial" w:hAnsi="Arial"/>
          <w:color w:val="000000"/>
        </w:rPr>
        <w:t>PERFORMANCE</w:t>
      </w:r>
    </w:p>
    <w:p w:rsidR="004F16FC" w:rsidRPr="00D43B36" w:rsidRDefault="004F16FC">
      <w:pPr>
        <w:tabs>
          <w:tab w:val="left" w:pos="270"/>
          <w:tab w:val="left" w:pos="720"/>
          <w:tab w:val="left" w:pos="1080"/>
        </w:tabs>
        <w:autoSpaceDE w:val="0"/>
        <w:rPr>
          <w:rFonts w:ascii="Arial" w:hAnsi="Arial"/>
          <w:color w:val="000000"/>
        </w:rPr>
      </w:pPr>
    </w:p>
    <w:p w:rsidR="004F16FC" w:rsidRPr="00D43B36" w:rsidRDefault="004F16FC">
      <w:pPr>
        <w:tabs>
          <w:tab w:val="left" w:pos="270"/>
          <w:tab w:val="left" w:pos="720"/>
          <w:tab w:val="left" w:pos="1080"/>
        </w:tabs>
        <w:autoSpaceDE w:val="0"/>
        <w:rPr>
          <w:rFonts w:ascii="Arial" w:hAnsi="Arial"/>
          <w:color w:val="000000"/>
        </w:rPr>
      </w:pPr>
      <w:r w:rsidRPr="00D43B36">
        <w:rPr>
          <w:rFonts w:ascii="Arial" w:hAnsi="Arial"/>
          <w:color w:val="000000"/>
        </w:rPr>
        <w:t xml:space="preserve">Grease Interceptor shall be designed to prevent large amounts of pipe-clogging fats, oil, and grease (FOG) and solid waste materials from entering the sanitary sewer system.  Interceptor shall minimize turbulence and promote separation.  Interceptor shall retain wastewater long enough to allow liquefied grease to cool down, separate, and congeal. </w:t>
      </w:r>
      <w:r w:rsidRPr="00400071">
        <w:rPr>
          <w:rFonts w:ascii="Arial" w:hAnsi="Arial"/>
        </w:rPr>
        <w:t xml:space="preserve">The free fats, oil, and grease (FOG) concentration in the effluent from the interceptor shall not exceed 100 mg/l (100 PPM) to satisfy sanitary sewer pretreatment requirements.    </w:t>
      </w:r>
      <w:r w:rsidRPr="00D43B36">
        <w:rPr>
          <w:rFonts w:ascii="Arial" w:hAnsi="Arial"/>
          <w:color w:val="000000"/>
        </w:rPr>
        <w:t xml:space="preserve"> </w:t>
      </w:r>
    </w:p>
    <w:p w:rsidR="004F16FC" w:rsidRPr="00D43B36" w:rsidRDefault="004F16FC">
      <w:pPr>
        <w:tabs>
          <w:tab w:val="left" w:pos="270"/>
          <w:tab w:val="left" w:pos="720"/>
          <w:tab w:val="left" w:pos="1080"/>
        </w:tabs>
        <w:rPr>
          <w:rFonts w:ascii="Arial" w:hAnsi="Arial"/>
          <w:color w:val="000000"/>
        </w:rPr>
      </w:pPr>
    </w:p>
    <w:p w:rsidR="004F16FC" w:rsidRPr="00D43B36" w:rsidRDefault="004F16FC">
      <w:pPr>
        <w:tabs>
          <w:tab w:val="left" w:pos="270"/>
          <w:tab w:val="left" w:pos="720"/>
          <w:tab w:val="left" w:pos="1080"/>
        </w:tabs>
        <w:rPr>
          <w:rFonts w:ascii="Arial" w:hAnsi="Arial"/>
          <w:color w:val="000000"/>
        </w:rPr>
      </w:pPr>
      <w:r w:rsidRPr="00D43B36">
        <w:rPr>
          <w:rFonts w:ascii="Arial" w:hAnsi="Arial"/>
          <w:color w:val="000000"/>
        </w:rPr>
        <w:t>1.0 APPLICATION</w:t>
      </w:r>
    </w:p>
    <w:p w:rsidR="004F16FC" w:rsidRPr="00D43B36" w:rsidRDefault="004F16FC">
      <w:pPr>
        <w:tabs>
          <w:tab w:val="left" w:pos="270"/>
          <w:tab w:val="left" w:pos="720"/>
          <w:tab w:val="left" w:pos="1080"/>
        </w:tabs>
        <w:rPr>
          <w:rFonts w:ascii="Arial" w:hAnsi="Arial"/>
          <w:color w:val="000000"/>
        </w:rPr>
      </w:pPr>
    </w:p>
    <w:p w:rsidR="004F16FC" w:rsidRPr="00D43B36" w:rsidRDefault="004F16FC">
      <w:pPr>
        <w:tabs>
          <w:tab w:val="left" w:pos="270"/>
          <w:tab w:val="left" w:pos="720"/>
          <w:tab w:val="left" w:pos="1080"/>
        </w:tabs>
        <w:autoSpaceDE w:val="0"/>
        <w:rPr>
          <w:rFonts w:ascii="Arial" w:hAnsi="Arial"/>
          <w:color w:val="000000"/>
        </w:rPr>
      </w:pPr>
      <w:r w:rsidRPr="00D43B36">
        <w:rPr>
          <w:rFonts w:ascii="Arial" w:hAnsi="Arial"/>
          <w:color w:val="000000"/>
        </w:rPr>
        <w:t>The Single Basin Passive Grease Interceptor shall be designed to intercept and collect liquid greasy waste and/or garbage from the discharge piping originating from the (food service facilities, large commercial/institutional kitchen).  Flow to the interceptor shall be by gravity.  Interceptor shall remove the floating and settleable wastes and prevent their interference with the proper drainage and treatment of municipal wastewater. Interceptor shall be installed underground with top access at or above grade level.</w:t>
      </w:r>
    </w:p>
    <w:p w:rsidR="004F16FC" w:rsidRPr="00D43B36" w:rsidRDefault="004F16FC">
      <w:pPr>
        <w:tabs>
          <w:tab w:val="left" w:pos="270"/>
          <w:tab w:val="left" w:pos="720"/>
          <w:tab w:val="left" w:pos="1080"/>
        </w:tabs>
        <w:rPr>
          <w:rFonts w:ascii="Arial" w:hAnsi="Arial"/>
          <w:color w:val="000000"/>
        </w:rPr>
      </w:pPr>
    </w:p>
    <w:p w:rsidR="004F16FC" w:rsidRPr="00D43B36" w:rsidRDefault="004F16FC">
      <w:pPr>
        <w:tabs>
          <w:tab w:val="left" w:pos="270"/>
          <w:tab w:val="left" w:pos="720"/>
          <w:tab w:val="left" w:pos="1080"/>
        </w:tabs>
        <w:rPr>
          <w:rFonts w:ascii="Arial" w:hAnsi="Arial"/>
          <w:color w:val="000000"/>
        </w:rPr>
      </w:pPr>
      <w:r w:rsidRPr="00D43B36">
        <w:rPr>
          <w:rFonts w:ascii="Arial" w:hAnsi="Arial"/>
          <w:color w:val="000000"/>
        </w:rPr>
        <w:t>2.0 DESIGN CRITERIA</w:t>
      </w:r>
    </w:p>
    <w:p w:rsidR="004F16FC" w:rsidRPr="00D43B36" w:rsidRDefault="004F16FC">
      <w:pPr>
        <w:tabs>
          <w:tab w:val="left" w:pos="270"/>
          <w:tab w:val="left" w:pos="720"/>
          <w:tab w:val="left" w:pos="1080"/>
        </w:tabs>
        <w:rPr>
          <w:rFonts w:ascii="Arial" w:hAnsi="Arial"/>
          <w:color w:val="000000"/>
        </w:rPr>
      </w:pPr>
    </w:p>
    <w:p w:rsidR="004F16FC" w:rsidRPr="00D43B36" w:rsidRDefault="004F16FC">
      <w:pPr>
        <w:numPr>
          <w:ilvl w:val="1"/>
          <w:numId w:val="3"/>
        </w:numPr>
        <w:tabs>
          <w:tab w:val="left" w:pos="420"/>
          <w:tab w:val="left" w:pos="720"/>
          <w:tab w:val="left" w:pos="1080"/>
        </w:tabs>
        <w:rPr>
          <w:rFonts w:ascii="Arial" w:hAnsi="Arial"/>
          <w:color w:val="000000"/>
        </w:rPr>
      </w:pPr>
      <w:r w:rsidRPr="00D43B36">
        <w:rPr>
          <w:rFonts w:ascii="Arial" w:hAnsi="Arial"/>
          <w:color w:val="000000"/>
        </w:rPr>
        <w:lastRenderedPageBreak/>
        <w:t>The Interceptor shall be constructed of high-strength, mild carbon steel with capacities, dimensions, construction, and thickness in strict accordance with Underwriters Laboratories, Subject UL-</w:t>
      </w:r>
      <w:r>
        <w:rPr>
          <w:rFonts w:ascii="Arial" w:hAnsi="Arial"/>
          <w:color w:val="000000"/>
        </w:rPr>
        <w:t>142</w:t>
      </w:r>
      <w:r w:rsidRPr="00D43B36">
        <w:rPr>
          <w:rFonts w:ascii="Arial" w:hAnsi="Arial"/>
          <w:color w:val="000000"/>
        </w:rPr>
        <w:t xml:space="preserve"> Standard for Safety, Steel </w:t>
      </w:r>
      <w:r>
        <w:rPr>
          <w:rFonts w:ascii="Arial" w:hAnsi="Arial"/>
          <w:color w:val="000000"/>
        </w:rPr>
        <w:t>Above</w:t>
      </w:r>
      <w:r w:rsidRPr="00D43B36">
        <w:rPr>
          <w:rFonts w:ascii="Arial" w:hAnsi="Arial"/>
          <w:color w:val="000000"/>
        </w:rPr>
        <w:t>ground Tanks for Flammab</w:t>
      </w:r>
      <w:r>
        <w:rPr>
          <w:rFonts w:ascii="Arial" w:hAnsi="Arial"/>
          <w:color w:val="000000"/>
        </w:rPr>
        <w:t>le and Combustible Liquids, Dec</w:t>
      </w:r>
      <w:r w:rsidRPr="00D43B36">
        <w:rPr>
          <w:rFonts w:ascii="Arial" w:hAnsi="Arial"/>
          <w:color w:val="000000"/>
        </w:rPr>
        <w:t xml:space="preserve">ember </w:t>
      </w:r>
      <w:r>
        <w:rPr>
          <w:rFonts w:ascii="Arial" w:hAnsi="Arial"/>
          <w:color w:val="000000"/>
        </w:rPr>
        <w:t>28</w:t>
      </w:r>
      <w:r w:rsidRPr="00D43B36">
        <w:rPr>
          <w:rFonts w:ascii="Arial" w:hAnsi="Arial"/>
          <w:color w:val="000000"/>
        </w:rPr>
        <w:t xml:space="preserve">, </w:t>
      </w:r>
      <w:r>
        <w:rPr>
          <w:rFonts w:ascii="Arial" w:hAnsi="Arial"/>
          <w:color w:val="000000"/>
        </w:rPr>
        <w:t>2006</w:t>
      </w:r>
      <w:r w:rsidRPr="00D43B36">
        <w:rPr>
          <w:rFonts w:ascii="Arial" w:hAnsi="Arial"/>
          <w:color w:val="000000"/>
        </w:rPr>
        <w:t>, Single-wall construction.</w:t>
      </w:r>
    </w:p>
    <w:p w:rsidR="004F16FC" w:rsidRPr="00D43B36" w:rsidRDefault="004F16FC">
      <w:pPr>
        <w:tabs>
          <w:tab w:val="left" w:pos="270"/>
          <w:tab w:val="left" w:pos="720"/>
          <w:tab w:val="left" w:pos="1080"/>
        </w:tabs>
        <w:rPr>
          <w:rFonts w:ascii="Arial" w:hAnsi="Arial"/>
          <w:color w:val="000000"/>
        </w:rPr>
      </w:pPr>
    </w:p>
    <w:p w:rsidR="004F16FC" w:rsidRPr="00D43B36" w:rsidRDefault="004F16FC">
      <w:pPr>
        <w:numPr>
          <w:ilvl w:val="1"/>
          <w:numId w:val="3"/>
        </w:numPr>
        <w:tabs>
          <w:tab w:val="left" w:pos="420"/>
          <w:tab w:val="left" w:pos="720"/>
          <w:tab w:val="left" w:pos="1080"/>
        </w:tabs>
        <w:rPr>
          <w:rFonts w:ascii="Arial" w:hAnsi="Arial"/>
          <w:color w:val="000000"/>
        </w:rPr>
      </w:pPr>
      <w:r w:rsidRPr="00D43B36">
        <w:rPr>
          <w:rFonts w:ascii="Arial" w:hAnsi="Arial"/>
          <w:color w:val="000000"/>
        </w:rPr>
        <w:t>The Interceptor shall be the standard product of a steel tank manufacturer regularly engaged in the production of such equipment.  No subcontracting of tank fabrication shall be permitted.</w:t>
      </w:r>
    </w:p>
    <w:p w:rsidR="004F16FC" w:rsidRPr="00D43B36" w:rsidRDefault="004F16FC">
      <w:pPr>
        <w:tabs>
          <w:tab w:val="left" w:pos="270"/>
          <w:tab w:val="left" w:pos="720"/>
          <w:tab w:val="left" w:pos="1080"/>
        </w:tabs>
        <w:rPr>
          <w:rFonts w:ascii="Arial" w:hAnsi="Arial"/>
          <w:color w:val="000000"/>
        </w:rPr>
      </w:pPr>
    </w:p>
    <w:p w:rsidR="004F16FC" w:rsidRPr="00D43B36" w:rsidRDefault="004F16FC">
      <w:pPr>
        <w:numPr>
          <w:ilvl w:val="1"/>
          <w:numId w:val="3"/>
        </w:numPr>
        <w:tabs>
          <w:tab w:val="left" w:pos="420"/>
          <w:tab w:val="left" w:pos="720"/>
          <w:tab w:val="left" w:pos="1080"/>
        </w:tabs>
        <w:rPr>
          <w:rFonts w:ascii="Arial" w:hAnsi="Arial"/>
          <w:color w:val="000000"/>
        </w:rPr>
      </w:pPr>
      <w:r w:rsidRPr="00D43B36">
        <w:rPr>
          <w:rFonts w:ascii="Arial" w:hAnsi="Arial"/>
          <w:color w:val="000000"/>
        </w:rPr>
        <w:t xml:space="preserve">The Interceptor shall be fabricated, inspected and pressure tested for leakage before shipment from the factory by manufacturer as a completely assembled, single vessel ready for installation.  </w:t>
      </w:r>
    </w:p>
    <w:p w:rsidR="004F16FC" w:rsidRPr="00D43B36" w:rsidRDefault="004F16FC">
      <w:pPr>
        <w:tabs>
          <w:tab w:val="left" w:pos="270"/>
          <w:tab w:val="left" w:pos="720"/>
          <w:tab w:val="left" w:pos="1080"/>
        </w:tabs>
        <w:rPr>
          <w:rFonts w:ascii="Arial" w:hAnsi="Arial"/>
          <w:color w:val="000000"/>
        </w:rPr>
      </w:pPr>
    </w:p>
    <w:p w:rsidR="004F16FC" w:rsidRPr="00D43B36" w:rsidRDefault="004F16FC">
      <w:pPr>
        <w:numPr>
          <w:ilvl w:val="1"/>
          <w:numId w:val="3"/>
        </w:numPr>
        <w:tabs>
          <w:tab w:val="left" w:pos="420"/>
          <w:tab w:val="left" w:pos="720"/>
          <w:tab w:val="left" w:pos="1080"/>
        </w:tabs>
        <w:rPr>
          <w:rFonts w:ascii="Arial" w:hAnsi="Arial"/>
          <w:color w:val="000000"/>
        </w:rPr>
      </w:pPr>
      <w:r w:rsidRPr="00D43B36">
        <w:rPr>
          <w:rFonts w:ascii="Arial" w:hAnsi="Arial"/>
          <w:color w:val="000000"/>
        </w:rPr>
        <w:t xml:space="preserve">The </w:t>
      </w:r>
      <w:r>
        <w:rPr>
          <w:rFonts w:ascii="Arial" w:hAnsi="Arial"/>
          <w:color w:val="000000"/>
        </w:rPr>
        <w:t>Interceptor shall be rectangular</w:t>
      </w:r>
      <w:r w:rsidRPr="00D43B36">
        <w:rPr>
          <w:rFonts w:ascii="Arial" w:hAnsi="Arial"/>
          <w:color w:val="000000"/>
        </w:rPr>
        <w:t xml:space="preserve">, horizontal, atmospheric-type steel vessel. The Interceptor shall have the structural strength to withstand static and dynamic hydraulic loading while empty and during operating conditions. Calculations, signed and stamped by a Registered Professional Engineer shall be submitted to document structural strength under specified overbearing or external pressure.  An interceptor with a reduced shell thickness is not permissible. </w:t>
      </w:r>
    </w:p>
    <w:p w:rsidR="004F16FC" w:rsidRPr="00D43B36" w:rsidRDefault="004F16FC">
      <w:pPr>
        <w:tabs>
          <w:tab w:val="left" w:pos="270"/>
          <w:tab w:val="left" w:pos="720"/>
          <w:tab w:val="left" w:pos="1080"/>
        </w:tabs>
        <w:rPr>
          <w:rFonts w:ascii="Arial" w:hAnsi="Arial"/>
          <w:color w:val="000000"/>
        </w:rPr>
      </w:pPr>
    </w:p>
    <w:p w:rsidR="004F16FC" w:rsidRPr="00D43B36" w:rsidRDefault="004F16FC">
      <w:pPr>
        <w:numPr>
          <w:ilvl w:val="1"/>
          <w:numId w:val="3"/>
        </w:numPr>
        <w:tabs>
          <w:tab w:val="left" w:pos="420"/>
          <w:tab w:val="left" w:pos="720"/>
          <w:tab w:val="left" w:pos="1080"/>
        </w:tabs>
        <w:rPr>
          <w:rFonts w:ascii="Arial" w:hAnsi="Arial"/>
          <w:color w:val="000000"/>
        </w:rPr>
      </w:pPr>
      <w:r w:rsidRPr="00D43B36">
        <w:rPr>
          <w:rFonts w:ascii="Arial" w:hAnsi="Arial"/>
          <w:color w:val="000000"/>
        </w:rPr>
        <w:t>Interceptor shall consist of inlet and outlet connections with internal influent nozzle, non-clogging flow diffusion and energy dissipater baffle, separation basin with heavy duty sludge baffle, effluent flow transfer baffle, large sludge and FOG pump-out access, lifting lugs and fittings for vent, sampling, and gauging.</w:t>
      </w:r>
    </w:p>
    <w:p w:rsidR="004F16FC" w:rsidRPr="00D43B36" w:rsidRDefault="004F16FC">
      <w:pPr>
        <w:tabs>
          <w:tab w:val="left" w:pos="270"/>
          <w:tab w:val="left" w:pos="720"/>
          <w:tab w:val="left" w:pos="1080"/>
        </w:tabs>
        <w:rPr>
          <w:rFonts w:ascii="Arial" w:hAnsi="Arial"/>
          <w:color w:val="000000"/>
        </w:rPr>
      </w:pPr>
    </w:p>
    <w:p w:rsidR="004F16FC" w:rsidRPr="00D43B36" w:rsidRDefault="004F16FC">
      <w:pPr>
        <w:tabs>
          <w:tab w:val="left" w:pos="270"/>
          <w:tab w:val="left" w:pos="720"/>
          <w:tab w:val="left" w:pos="1080"/>
        </w:tabs>
        <w:rPr>
          <w:rFonts w:ascii="Arial" w:hAnsi="Arial"/>
          <w:color w:val="000000"/>
        </w:rPr>
      </w:pPr>
      <w:r w:rsidRPr="00D43B36">
        <w:rPr>
          <w:rFonts w:ascii="Arial" w:hAnsi="Arial"/>
          <w:color w:val="000000"/>
        </w:rPr>
        <w:t>3.0 GENERAL DESCRIPTION</w:t>
      </w:r>
    </w:p>
    <w:p w:rsidR="004F16FC" w:rsidRPr="00D43B36" w:rsidRDefault="004F16FC">
      <w:pPr>
        <w:tabs>
          <w:tab w:val="left" w:pos="270"/>
          <w:tab w:val="left" w:pos="720"/>
          <w:tab w:val="left" w:pos="1080"/>
        </w:tabs>
        <w:rPr>
          <w:rFonts w:ascii="Arial" w:hAnsi="Arial"/>
          <w:color w:val="000000"/>
        </w:rPr>
      </w:pPr>
    </w:p>
    <w:p w:rsidR="004F16FC" w:rsidRPr="00D43B36" w:rsidRDefault="004F16FC">
      <w:pPr>
        <w:tabs>
          <w:tab w:val="left" w:pos="270"/>
          <w:tab w:val="left" w:pos="720"/>
          <w:tab w:val="left" w:pos="1080"/>
        </w:tabs>
        <w:rPr>
          <w:rFonts w:ascii="Arial" w:hAnsi="Arial"/>
          <w:color w:val="000000"/>
        </w:rPr>
      </w:pPr>
      <w:r>
        <w:rPr>
          <w:rFonts w:ascii="Arial" w:hAnsi="Arial"/>
          <w:color w:val="000000"/>
        </w:rPr>
        <w:t>The Interceptor shall be rectangular</w:t>
      </w:r>
      <w:r w:rsidRPr="00D43B36">
        <w:rPr>
          <w:rFonts w:ascii="Arial" w:hAnsi="Arial"/>
          <w:color w:val="000000"/>
        </w:rPr>
        <w:t xml:space="preserve"> with construction and thickness in strict accordance with Underwriters Laboratories Subject </w:t>
      </w:r>
      <w:r>
        <w:rPr>
          <w:rFonts w:ascii="Arial" w:hAnsi="Arial"/>
          <w:color w:val="000000"/>
        </w:rPr>
        <w:t>142</w:t>
      </w:r>
      <w:r w:rsidRPr="00D43B36">
        <w:rPr>
          <w:rFonts w:ascii="Arial" w:hAnsi="Arial"/>
          <w:color w:val="000000"/>
        </w:rPr>
        <w:t>, using flat-flanged heads.  The Interceptor shall be a pre-packaged, pre-engineered, ready to install unit consisting of:</w:t>
      </w:r>
    </w:p>
    <w:p w:rsidR="004F16FC" w:rsidRPr="00D43B36" w:rsidRDefault="004F16FC">
      <w:pPr>
        <w:tabs>
          <w:tab w:val="left" w:pos="270"/>
          <w:tab w:val="left" w:pos="720"/>
          <w:tab w:val="left" w:pos="1080"/>
        </w:tabs>
        <w:rPr>
          <w:rFonts w:ascii="Arial" w:hAnsi="Arial"/>
          <w:color w:val="000000"/>
        </w:rPr>
      </w:pPr>
    </w:p>
    <w:p w:rsidR="004F16FC" w:rsidRPr="00D43B36" w:rsidRDefault="004F16FC">
      <w:pPr>
        <w:numPr>
          <w:ilvl w:val="1"/>
          <w:numId w:val="8"/>
        </w:numPr>
        <w:tabs>
          <w:tab w:val="left" w:pos="480"/>
          <w:tab w:val="left" w:pos="720"/>
          <w:tab w:val="left" w:pos="1080"/>
        </w:tabs>
        <w:autoSpaceDE w:val="0"/>
        <w:rPr>
          <w:rFonts w:ascii="Arial" w:hAnsi="Arial"/>
          <w:color w:val="000000"/>
        </w:rPr>
      </w:pPr>
      <w:r w:rsidRPr="00D43B36">
        <w:rPr>
          <w:rFonts w:ascii="Arial" w:hAnsi="Arial"/>
          <w:color w:val="000000"/>
        </w:rPr>
        <w:t>An influent connection ______ inch, with plain end (PE).  A factory welded internal influent nozzle at the inlet end of the interceptor.  Nozzle discharge to be located at the furthest diagonal point from the effluent discharge opening.</w:t>
      </w:r>
    </w:p>
    <w:p w:rsidR="004F16FC" w:rsidRPr="00D43B36" w:rsidRDefault="004F16FC">
      <w:pPr>
        <w:tabs>
          <w:tab w:val="left" w:pos="270"/>
          <w:tab w:val="left" w:pos="720"/>
          <w:tab w:val="left" w:pos="1080"/>
        </w:tabs>
        <w:autoSpaceDE w:val="0"/>
        <w:rPr>
          <w:rFonts w:ascii="Arial" w:hAnsi="Arial"/>
          <w:color w:val="000000"/>
        </w:rPr>
      </w:pPr>
    </w:p>
    <w:p w:rsidR="004F16FC" w:rsidRDefault="004F16FC">
      <w:pPr>
        <w:numPr>
          <w:ilvl w:val="1"/>
          <w:numId w:val="8"/>
        </w:numPr>
        <w:tabs>
          <w:tab w:val="left" w:pos="480"/>
          <w:tab w:val="left" w:pos="720"/>
          <w:tab w:val="left" w:pos="1080"/>
        </w:tabs>
        <w:autoSpaceDE w:val="0"/>
        <w:rPr>
          <w:rFonts w:ascii="Arial" w:hAnsi="Arial"/>
          <w:color w:val="000000"/>
        </w:rPr>
      </w:pPr>
      <w:r w:rsidRPr="00D43B36">
        <w:rPr>
          <w:rFonts w:ascii="Arial" w:hAnsi="Arial"/>
          <w:color w:val="000000"/>
        </w:rPr>
        <w:t>Nozzle to discharge influent across non-clogging flow diffusion baffle, with discharge located below the normal liquid level.  Flow diffusion baffle shall be angled and designed to:</w:t>
      </w:r>
    </w:p>
    <w:p w:rsidR="004F16FC" w:rsidRPr="00D43B36" w:rsidRDefault="004F16FC" w:rsidP="004F16FC">
      <w:pPr>
        <w:tabs>
          <w:tab w:val="left" w:pos="720"/>
          <w:tab w:val="left" w:pos="1080"/>
        </w:tabs>
        <w:autoSpaceDE w:val="0"/>
        <w:rPr>
          <w:rFonts w:ascii="Arial" w:hAnsi="Arial"/>
          <w:color w:val="000000"/>
        </w:rPr>
      </w:pPr>
    </w:p>
    <w:p w:rsidR="004F16FC" w:rsidRDefault="004F16FC">
      <w:pPr>
        <w:numPr>
          <w:ilvl w:val="2"/>
          <w:numId w:val="8"/>
        </w:numPr>
        <w:tabs>
          <w:tab w:val="left" w:pos="720"/>
          <w:tab w:val="left" w:pos="1080"/>
        </w:tabs>
        <w:autoSpaceDE w:val="0"/>
        <w:rPr>
          <w:rFonts w:ascii="Arial" w:hAnsi="Arial"/>
          <w:color w:val="000000"/>
        </w:rPr>
      </w:pPr>
      <w:r w:rsidRPr="00D43B36">
        <w:rPr>
          <w:rFonts w:ascii="Arial" w:hAnsi="Arial"/>
          <w:color w:val="000000"/>
        </w:rPr>
        <w:t>Reduce horizontal velocity and flow turbulence.</w:t>
      </w:r>
    </w:p>
    <w:p w:rsidR="004F16FC" w:rsidRPr="00D43B36" w:rsidRDefault="004F16FC" w:rsidP="004F16FC">
      <w:pPr>
        <w:tabs>
          <w:tab w:val="left" w:pos="720"/>
          <w:tab w:val="left" w:pos="1080"/>
        </w:tabs>
        <w:autoSpaceDE w:val="0"/>
        <w:ind w:left="720"/>
        <w:rPr>
          <w:rFonts w:ascii="Arial" w:hAnsi="Arial"/>
          <w:color w:val="000000"/>
        </w:rPr>
      </w:pPr>
    </w:p>
    <w:p w:rsidR="004F16FC" w:rsidRDefault="004F16FC">
      <w:pPr>
        <w:numPr>
          <w:ilvl w:val="2"/>
          <w:numId w:val="8"/>
        </w:numPr>
        <w:tabs>
          <w:tab w:val="left" w:pos="720"/>
          <w:tab w:val="left" w:pos="1080"/>
        </w:tabs>
        <w:autoSpaceDE w:val="0"/>
        <w:rPr>
          <w:rFonts w:ascii="Arial" w:hAnsi="Arial"/>
          <w:color w:val="000000"/>
        </w:rPr>
      </w:pPr>
      <w:r w:rsidRPr="00D43B36">
        <w:rPr>
          <w:rFonts w:ascii="Arial" w:hAnsi="Arial"/>
          <w:color w:val="000000"/>
        </w:rPr>
        <w:t xml:space="preserve">Distribute the flow equally over the </w:t>
      </w:r>
      <w:proofErr w:type="gramStart"/>
      <w:r w:rsidRPr="00D43B36">
        <w:rPr>
          <w:rFonts w:ascii="Arial" w:hAnsi="Arial"/>
          <w:color w:val="000000"/>
        </w:rPr>
        <w:t>interceptors</w:t>
      </w:r>
      <w:proofErr w:type="gramEnd"/>
      <w:r w:rsidRPr="00D43B36">
        <w:rPr>
          <w:rFonts w:ascii="Arial" w:hAnsi="Arial"/>
          <w:color w:val="000000"/>
        </w:rPr>
        <w:t xml:space="preserve"> cross sectional area.</w:t>
      </w:r>
    </w:p>
    <w:p w:rsidR="004F16FC" w:rsidRPr="00D43B36" w:rsidRDefault="004F16FC" w:rsidP="004F16FC">
      <w:pPr>
        <w:tabs>
          <w:tab w:val="left" w:pos="720"/>
          <w:tab w:val="left" w:pos="1080"/>
        </w:tabs>
        <w:autoSpaceDE w:val="0"/>
        <w:rPr>
          <w:rFonts w:ascii="Arial" w:hAnsi="Arial"/>
          <w:color w:val="000000"/>
        </w:rPr>
      </w:pPr>
    </w:p>
    <w:p w:rsidR="004F16FC" w:rsidRDefault="004F16FC">
      <w:pPr>
        <w:numPr>
          <w:ilvl w:val="2"/>
          <w:numId w:val="8"/>
        </w:numPr>
        <w:tabs>
          <w:tab w:val="left" w:pos="720"/>
          <w:tab w:val="left" w:pos="1080"/>
        </w:tabs>
        <w:autoSpaceDE w:val="0"/>
        <w:rPr>
          <w:rFonts w:ascii="Arial" w:hAnsi="Arial"/>
          <w:color w:val="000000"/>
        </w:rPr>
      </w:pPr>
      <w:r w:rsidRPr="00D43B36">
        <w:rPr>
          <w:rFonts w:ascii="Arial" w:hAnsi="Arial"/>
          <w:color w:val="000000"/>
        </w:rPr>
        <w:t xml:space="preserve">Direct the flow in a serpentine path </w:t>
      </w:r>
      <w:proofErr w:type="gramStart"/>
      <w:r w:rsidRPr="00D43B36">
        <w:rPr>
          <w:rFonts w:ascii="Arial" w:hAnsi="Arial"/>
          <w:color w:val="000000"/>
        </w:rPr>
        <w:t>in order to</w:t>
      </w:r>
      <w:proofErr w:type="gramEnd"/>
      <w:r w:rsidRPr="00D43B36">
        <w:rPr>
          <w:rFonts w:ascii="Arial" w:hAnsi="Arial"/>
          <w:color w:val="000000"/>
        </w:rPr>
        <w:t xml:space="preserve"> enhance hydraulic characteristics and fully utilize all interceptor volume.</w:t>
      </w:r>
    </w:p>
    <w:p w:rsidR="004F16FC" w:rsidRDefault="004F16FC" w:rsidP="004F16FC">
      <w:pPr>
        <w:tabs>
          <w:tab w:val="left" w:pos="720"/>
          <w:tab w:val="left" w:pos="1080"/>
        </w:tabs>
        <w:autoSpaceDE w:val="0"/>
        <w:rPr>
          <w:rFonts w:ascii="Arial" w:hAnsi="Arial"/>
          <w:color w:val="000000"/>
        </w:rPr>
      </w:pPr>
    </w:p>
    <w:p w:rsidR="004F16FC" w:rsidRPr="00D43B36" w:rsidRDefault="004F16FC" w:rsidP="004F16FC">
      <w:pPr>
        <w:tabs>
          <w:tab w:val="left" w:pos="720"/>
          <w:tab w:val="left" w:pos="1080"/>
        </w:tabs>
        <w:autoSpaceDE w:val="0"/>
        <w:ind w:left="720"/>
        <w:rPr>
          <w:rFonts w:ascii="Arial" w:hAnsi="Arial"/>
          <w:color w:val="000000"/>
        </w:rPr>
      </w:pPr>
    </w:p>
    <w:p w:rsidR="004F16FC" w:rsidRDefault="004F16FC">
      <w:pPr>
        <w:numPr>
          <w:ilvl w:val="2"/>
          <w:numId w:val="8"/>
        </w:numPr>
        <w:tabs>
          <w:tab w:val="left" w:pos="720"/>
          <w:tab w:val="left" w:pos="1080"/>
        </w:tabs>
        <w:autoSpaceDE w:val="0"/>
        <w:rPr>
          <w:rFonts w:ascii="Arial" w:hAnsi="Arial"/>
          <w:color w:val="000000"/>
        </w:rPr>
      </w:pPr>
      <w:r w:rsidRPr="00D43B36">
        <w:rPr>
          <w:rFonts w:ascii="Arial" w:hAnsi="Arial"/>
          <w:color w:val="000000"/>
        </w:rPr>
        <w:lastRenderedPageBreak/>
        <w:t xml:space="preserve">Completely isolate all inlet turbulence from the interceptor fore chamber to prevent re-suspension of separated FOG. </w:t>
      </w:r>
    </w:p>
    <w:p w:rsidR="004F16FC" w:rsidRPr="00D43B36" w:rsidRDefault="004F16FC" w:rsidP="004F16FC">
      <w:pPr>
        <w:tabs>
          <w:tab w:val="left" w:pos="720"/>
          <w:tab w:val="left" w:pos="1080"/>
        </w:tabs>
        <w:autoSpaceDE w:val="0"/>
        <w:ind w:left="720"/>
        <w:rPr>
          <w:rFonts w:ascii="Arial" w:hAnsi="Arial"/>
          <w:color w:val="000000"/>
        </w:rPr>
      </w:pPr>
    </w:p>
    <w:p w:rsidR="004F16FC" w:rsidRPr="00D43B36" w:rsidRDefault="004F16FC">
      <w:pPr>
        <w:numPr>
          <w:ilvl w:val="2"/>
          <w:numId w:val="8"/>
        </w:numPr>
        <w:tabs>
          <w:tab w:val="left" w:pos="720"/>
          <w:tab w:val="left" w:pos="1080"/>
        </w:tabs>
        <w:autoSpaceDE w:val="0"/>
        <w:rPr>
          <w:rFonts w:ascii="Arial" w:hAnsi="Arial"/>
          <w:color w:val="000000"/>
        </w:rPr>
      </w:pPr>
      <w:r w:rsidRPr="00D43B36">
        <w:rPr>
          <w:rFonts w:ascii="Arial" w:hAnsi="Arial"/>
          <w:color w:val="000000"/>
        </w:rPr>
        <w:t>Promote the separation of settleable solids from wastewater.</w:t>
      </w:r>
    </w:p>
    <w:p w:rsidR="004F16FC" w:rsidRPr="00D43B36" w:rsidRDefault="004F16FC">
      <w:pPr>
        <w:tabs>
          <w:tab w:val="left" w:pos="270"/>
          <w:tab w:val="left" w:pos="720"/>
          <w:tab w:val="left" w:pos="1080"/>
        </w:tabs>
        <w:rPr>
          <w:rFonts w:ascii="Arial" w:hAnsi="Arial"/>
          <w:color w:val="000000"/>
        </w:rPr>
      </w:pPr>
    </w:p>
    <w:p w:rsidR="004F16FC" w:rsidRPr="00D43B36" w:rsidRDefault="004F16FC">
      <w:pPr>
        <w:tabs>
          <w:tab w:val="left" w:pos="270"/>
          <w:tab w:val="left" w:pos="720"/>
          <w:tab w:val="left" w:pos="1080"/>
        </w:tabs>
        <w:rPr>
          <w:rFonts w:ascii="Arial" w:hAnsi="Arial"/>
          <w:color w:val="000000"/>
        </w:rPr>
      </w:pPr>
      <w:r w:rsidRPr="00D43B36">
        <w:rPr>
          <w:rFonts w:ascii="Arial" w:hAnsi="Arial"/>
          <w:color w:val="000000"/>
        </w:rPr>
        <w:t xml:space="preserve">3.3   A large internal separation basin to disperse flow and collect separated FOG and sludge. </w:t>
      </w:r>
    </w:p>
    <w:p w:rsidR="004F16FC" w:rsidRPr="00D43B36" w:rsidRDefault="004F16FC">
      <w:pPr>
        <w:tabs>
          <w:tab w:val="left" w:pos="270"/>
          <w:tab w:val="left" w:pos="720"/>
          <w:tab w:val="left" w:pos="1080"/>
        </w:tabs>
        <w:rPr>
          <w:rFonts w:ascii="Arial" w:hAnsi="Arial"/>
          <w:color w:val="000000"/>
        </w:rPr>
      </w:pPr>
    </w:p>
    <w:p w:rsidR="004F16FC" w:rsidRPr="00D43B36" w:rsidRDefault="004F16FC">
      <w:pPr>
        <w:tabs>
          <w:tab w:val="left" w:pos="270"/>
          <w:tab w:val="left" w:pos="720"/>
          <w:tab w:val="left" w:pos="1080"/>
        </w:tabs>
        <w:rPr>
          <w:rFonts w:ascii="Arial" w:hAnsi="Arial"/>
          <w:color w:val="000000"/>
        </w:rPr>
      </w:pPr>
      <w:r w:rsidRPr="00D43B36">
        <w:rPr>
          <w:rFonts w:ascii="Arial" w:hAnsi="Arial"/>
          <w:color w:val="000000"/>
        </w:rPr>
        <w:t xml:space="preserve">3.4   A heavy-duty sludge baffle to retain sludge and prevent it </w:t>
      </w:r>
      <w:r>
        <w:rPr>
          <w:rFonts w:ascii="Arial" w:hAnsi="Arial"/>
          <w:color w:val="000000"/>
        </w:rPr>
        <w:t>from entering the effluent Indirect Flow Transfer Baffle</w:t>
      </w:r>
      <w:r w:rsidRPr="00D43B36">
        <w:rPr>
          <w:rFonts w:ascii="Arial" w:hAnsi="Arial"/>
          <w:color w:val="000000"/>
        </w:rPr>
        <w:t>. Cylindrical bottom shall concentrate sludge along bottom centerline for easy removal from above.</w:t>
      </w:r>
    </w:p>
    <w:p w:rsidR="004F16FC" w:rsidRPr="00D43B36" w:rsidRDefault="004F16FC">
      <w:pPr>
        <w:tabs>
          <w:tab w:val="left" w:pos="270"/>
          <w:tab w:val="left" w:pos="720"/>
          <w:tab w:val="left" w:pos="1080"/>
        </w:tabs>
        <w:rPr>
          <w:rFonts w:ascii="Arial" w:hAnsi="Arial"/>
          <w:color w:val="000000"/>
        </w:rPr>
      </w:pPr>
    </w:p>
    <w:p w:rsidR="004F16FC" w:rsidRPr="00D43B36" w:rsidRDefault="004F16FC">
      <w:pPr>
        <w:tabs>
          <w:tab w:val="left" w:pos="270"/>
          <w:tab w:val="left" w:pos="720"/>
          <w:tab w:val="left" w:pos="1080"/>
        </w:tabs>
        <w:rPr>
          <w:rFonts w:ascii="Arial" w:hAnsi="Arial"/>
          <w:color w:val="000000"/>
        </w:rPr>
      </w:pPr>
      <w:r>
        <w:rPr>
          <w:rFonts w:ascii="Arial" w:hAnsi="Arial"/>
          <w:color w:val="000000"/>
        </w:rPr>
        <w:t>3.5   An internal effluent Indirect Flow Transfer Baffle</w:t>
      </w:r>
      <w:r w:rsidRPr="00D43B36">
        <w:rPr>
          <w:rFonts w:ascii="Arial" w:hAnsi="Arial"/>
          <w:color w:val="000000"/>
        </w:rPr>
        <w:t>.  Baffle is designed to prevent short-circuiting by transferring flow back into the interceptor and allowing treated wastewater to indirectly exit from the bottom sides of baffle only.</w:t>
      </w:r>
    </w:p>
    <w:p w:rsidR="004F16FC" w:rsidRPr="00D43B36" w:rsidRDefault="004F16FC">
      <w:pPr>
        <w:tabs>
          <w:tab w:val="left" w:pos="270"/>
          <w:tab w:val="left" w:pos="720"/>
          <w:tab w:val="left" w:pos="1080"/>
        </w:tabs>
        <w:rPr>
          <w:rFonts w:ascii="Arial" w:hAnsi="Arial"/>
          <w:color w:val="000000"/>
        </w:rPr>
      </w:pPr>
    </w:p>
    <w:p w:rsidR="004F16FC" w:rsidRPr="00D43B36" w:rsidRDefault="004F16FC">
      <w:pPr>
        <w:tabs>
          <w:tab w:val="left" w:pos="270"/>
          <w:tab w:val="left" w:pos="720"/>
          <w:tab w:val="left" w:pos="1080"/>
        </w:tabs>
        <w:rPr>
          <w:rFonts w:ascii="Arial" w:hAnsi="Arial"/>
          <w:color w:val="000000"/>
        </w:rPr>
      </w:pPr>
      <w:r w:rsidRPr="00D43B36">
        <w:rPr>
          <w:rFonts w:ascii="Arial" w:hAnsi="Arial"/>
          <w:color w:val="000000"/>
        </w:rPr>
        <w:t>3.9   Two (2</w:t>
      </w:r>
      <w:proofErr w:type="gramStart"/>
      <w:r w:rsidRPr="00D43B36">
        <w:rPr>
          <w:rFonts w:ascii="Arial" w:hAnsi="Arial"/>
          <w:color w:val="000000"/>
        </w:rPr>
        <w:t>)  _</w:t>
      </w:r>
      <w:proofErr w:type="gramEnd"/>
      <w:r w:rsidRPr="00D43B36">
        <w:rPr>
          <w:rFonts w:ascii="Arial" w:hAnsi="Arial"/>
          <w:color w:val="000000"/>
        </w:rPr>
        <w:t>_____ inch diameter manhole, UL approved, complete with cover, gasket, and bolts.  Manhole shall be placed over the inlet and outlet to facilitate access into the separation basin for inspection, pumping, cleaning, and access.  Heavy-duty striker plates shall be placed under the manholes to protect the tank shell during pump-out operations.</w:t>
      </w:r>
    </w:p>
    <w:p w:rsidR="004F16FC" w:rsidRPr="00D43B36" w:rsidRDefault="004F16FC">
      <w:pPr>
        <w:tabs>
          <w:tab w:val="left" w:pos="270"/>
          <w:tab w:val="left" w:pos="720"/>
          <w:tab w:val="left" w:pos="1080"/>
        </w:tabs>
        <w:rPr>
          <w:rFonts w:ascii="Arial" w:hAnsi="Arial"/>
          <w:color w:val="000000"/>
        </w:rPr>
      </w:pPr>
    </w:p>
    <w:p w:rsidR="004F16FC" w:rsidRPr="00D43B36" w:rsidRDefault="004F16FC">
      <w:pPr>
        <w:tabs>
          <w:tab w:val="left" w:pos="270"/>
          <w:tab w:val="left" w:pos="720"/>
          <w:tab w:val="left" w:pos="1080"/>
        </w:tabs>
        <w:rPr>
          <w:rFonts w:ascii="Arial" w:hAnsi="Arial"/>
          <w:color w:val="000000"/>
        </w:rPr>
      </w:pPr>
      <w:r w:rsidRPr="00D43B36">
        <w:rPr>
          <w:rFonts w:ascii="Arial" w:hAnsi="Arial"/>
          <w:color w:val="000000"/>
        </w:rPr>
        <w:t>3.10 A factory welded effluent connection ______ inch, with plain end (PE).</w:t>
      </w:r>
    </w:p>
    <w:p w:rsidR="004F16FC" w:rsidRPr="00D43B36" w:rsidRDefault="004F16FC">
      <w:pPr>
        <w:tabs>
          <w:tab w:val="left" w:pos="270"/>
          <w:tab w:val="left" w:pos="720"/>
          <w:tab w:val="left" w:pos="1080"/>
        </w:tabs>
        <w:rPr>
          <w:rFonts w:ascii="Arial" w:hAnsi="Arial"/>
          <w:color w:val="000000"/>
        </w:rPr>
      </w:pPr>
    </w:p>
    <w:p w:rsidR="004F16FC" w:rsidRPr="00D43B36" w:rsidRDefault="004F16FC">
      <w:pPr>
        <w:tabs>
          <w:tab w:val="left" w:pos="270"/>
          <w:tab w:val="left" w:pos="720"/>
          <w:tab w:val="left" w:pos="1080"/>
        </w:tabs>
        <w:rPr>
          <w:rFonts w:ascii="Arial" w:hAnsi="Arial"/>
          <w:color w:val="000000"/>
        </w:rPr>
      </w:pPr>
      <w:r w:rsidRPr="00D43B36">
        <w:rPr>
          <w:rFonts w:ascii="Arial" w:hAnsi="Arial"/>
          <w:color w:val="000000"/>
        </w:rPr>
        <w:t>3.11 Fittings for cleanout, vent, sampling, and gauge.</w:t>
      </w:r>
    </w:p>
    <w:p w:rsidR="004F16FC" w:rsidRPr="00D43B36" w:rsidRDefault="004F16FC">
      <w:pPr>
        <w:tabs>
          <w:tab w:val="left" w:pos="270"/>
          <w:tab w:val="left" w:pos="720"/>
          <w:tab w:val="left" w:pos="1080"/>
        </w:tabs>
        <w:rPr>
          <w:rFonts w:ascii="Arial" w:hAnsi="Arial"/>
          <w:color w:val="000000"/>
        </w:rPr>
      </w:pPr>
    </w:p>
    <w:p w:rsidR="004F16FC" w:rsidRPr="00D43B36" w:rsidRDefault="004F16FC">
      <w:pPr>
        <w:tabs>
          <w:tab w:val="left" w:pos="270"/>
          <w:tab w:val="left" w:pos="720"/>
          <w:tab w:val="left" w:pos="1080"/>
        </w:tabs>
        <w:rPr>
          <w:rFonts w:ascii="Arial" w:hAnsi="Arial"/>
          <w:color w:val="000000"/>
        </w:rPr>
      </w:pPr>
      <w:r w:rsidRPr="00D43B36">
        <w:rPr>
          <w:rFonts w:ascii="Arial" w:hAnsi="Arial"/>
          <w:color w:val="000000"/>
        </w:rPr>
        <w:t>3.12 Lifting lugs at balancing points for handling and installation.</w:t>
      </w:r>
    </w:p>
    <w:p w:rsidR="004F16FC" w:rsidRPr="00D43B36" w:rsidRDefault="004F16FC">
      <w:pPr>
        <w:tabs>
          <w:tab w:val="left" w:pos="270"/>
          <w:tab w:val="left" w:pos="720"/>
          <w:tab w:val="left" w:pos="1080"/>
        </w:tabs>
        <w:rPr>
          <w:rFonts w:ascii="Arial" w:hAnsi="Arial"/>
          <w:color w:val="000000"/>
        </w:rPr>
      </w:pPr>
    </w:p>
    <w:p w:rsidR="004F16FC" w:rsidRPr="00D43B36" w:rsidRDefault="004F16FC">
      <w:pPr>
        <w:tabs>
          <w:tab w:val="left" w:pos="270"/>
          <w:tab w:val="left" w:pos="720"/>
          <w:tab w:val="left" w:pos="1080"/>
        </w:tabs>
        <w:rPr>
          <w:rFonts w:ascii="Arial" w:hAnsi="Arial"/>
          <w:color w:val="000000"/>
        </w:rPr>
      </w:pPr>
      <w:r w:rsidRPr="00D43B36">
        <w:rPr>
          <w:rFonts w:ascii="Arial" w:hAnsi="Arial"/>
          <w:color w:val="000000"/>
        </w:rPr>
        <w:t>3.13 Identification plates:  Plates to be affixed in prominent location and be durable and legible throughout equipment life.</w:t>
      </w:r>
    </w:p>
    <w:p w:rsidR="004F16FC" w:rsidRPr="00D43B36" w:rsidRDefault="004F16FC">
      <w:pPr>
        <w:tabs>
          <w:tab w:val="left" w:pos="270"/>
          <w:tab w:val="left" w:pos="720"/>
          <w:tab w:val="left" w:pos="1080"/>
        </w:tabs>
        <w:rPr>
          <w:rFonts w:ascii="Arial" w:hAnsi="Arial"/>
          <w:color w:val="000000"/>
        </w:rPr>
      </w:pPr>
    </w:p>
    <w:p w:rsidR="004F16FC" w:rsidRDefault="004F16FC">
      <w:pPr>
        <w:numPr>
          <w:ilvl w:val="1"/>
          <w:numId w:val="6"/>
        </w:numPr>
        <w:tabs>
          <w:tab w:val="left" w:pos="540"/>
          <w:tab w:val="left" w:pos="720"/>
          <w:tab w:val="left" w:pos="1080"/>
        </w:tabs>
        <w:autoSpaceDE w:val="0"/>
        <w:rPr>
          <w:rFonts w:ascii="Arial" w:hAnsi="Arial"/>
          <w:color w:val="000000"/>
        </w:rPr>
      </w:pPr>
      <w:r>
        <w:rPr>
          <w:rFonts w:ascii="Arial" w:hAnsi="Arial"/>
          <w:color w:val="000000"/>
        </w:rPr>
        <w:t>External</w:t>
      </w:r>
      <w:r w:rsidRPr="00D43B36">
        <w:rPr>
          <w:rFonts w:ascii="Arial" w:hAnsi="Arial"/>
          <w:color w:val="000000"/>
        </w:rPr>
        <w:t xml:space="preserve"> Corrosion Protection System consisting of:</w:t>
      </w:r>
    </w:p>
    <w:p w:rsidR="004F16FC" w:rsidRPr="00D43B36" w:rsidRDefault="004F16FC" w:rsidP="004F16FC">
      <w:pPr>
        <w:tabs>
          <w:tab w:val="left" w:pos="720"/>
          <w:tab w:val="left" w:pos="1080"/>
        </w:tabs>
        <w:autoSpaceDE w:val="0"/>
        <w:ind w:left="540"/>
        <w:rPr>
          <w:rFonts w:ascii="Arial" w:hAnsi="Arial"/>
          <w:color w:val="000000"/>
        </w:rPr>
      </w:pPr>
    </w:p>
    <w:p w:rsidR="004F16FC" w:rsidRPr="00D43B36" w:rsidRDefault="004F16FC">
      <w:pPr>
        <w:numPr>
          <w:ilvl w:val="2"/>
          <w:numId w:val="6"/>
        </w:numPr>
        <w:tabs>
          <w:tab w:val="left" w:pos="720"/>
          <w:tab w:val="left" w:pos="1080"/>
        </w:tabs>
        <w:autoSpaceDE w:val="0"/>
        <w:rPr>
          <w:rFonts w:ascii="Arial" w:hAnsi="Arial"/>
          <w:color w:val="000000"/>
        </w:rPr>
      </w:pPr>
      <w:r w:rsidRPr="00400071">
        <w:rPr>
          <w:rFonts w:ascii="Arial" w:hAnsi="Arial"/>
        </w:rPr>
        <w:t>External surfaces commercial grit blast coated with epoxy primer and finish coating.</w:t>
      </w:r>
    </w:p>
    <w:p w:rsidR="004F16FC" w:rsidRPr="00D43B36" w:rsidRDefault="004F16FC">
      <w:pPr>
        <w:tabs>
          <w:tab w:val="left" w:pos="270"/>
          <w:tab w:val="left" w:pos="720"/>
          <w:tab w:val="left" w:pos="1080"/>
        </w:tabs>
        <w:rPr>
          <w:rFonts w:ascii="Arial" w:hAnsi="Arial"/>
          <w:color w:val="000000"/>
        </w:rPr>
      </w:pPr>
    </w:p>
    <w:p w:rsidR="004F16FC" w:rsidRPr="00D43B36" w:rsidRDefault="004F16FC">
      <w:pPr>
        <w:numPr>
          <w:ilvl w:val="1"/>
          <w:numId w:val="6"/>
        </w:numPr>
        <w:tabs>
          <w:tab w:val="left" w:pos="540"/>
          <w:tab w:val="left" w:pos="720"/>
          <w:tab w:val="left" w:pos="1080"/>
        </w:tabs>
        <w:rPr>
          <w:rFonts w:ascii="Arial" w:hAnsi="Arial"/>
          <w:color w:val="000000"/>
        </w:rPr>
      </w:pPr>
      <w:r w:rsidRPr="00D43B36">
        <w:rPr>
          <w:rFonts w:ascii="Arial" w:hAnsi="Arial"/>
          <w:color w:val="000000"/>
        </w:rPr>
        <w:t xml:space="preserve">Internal surfaces commercial grit-blast coated 15 mils DFT Full Immersion, High </w:t>
      </w:r>
    </w:p>
    <w:p w:rsidR="004F16FC" w:rsidRPr="00D43B36" w:rsidRDefault="004F16FC">
      <w:pPr>
        <w:tabs>
          <w:tab w:val="left" w:pos="270"/>
          <w:tab w:val="left" w:pos="720"/>
          <w:tab w:val="left" w:pos="1080"/>
        </w:tabs>
        <w:rPr>
          <w:rFonts w:ascii="Arial" w:hAnsi="Arial"/>
          <w:color w:val="000000"/>
        </w:rPr>
      </w:pPr>
      <w:r w:rsidRPr="00D43B36">
        <w:rPr>
          <w:rFonts w:ascii="Arial" w:hAnsi="Arial"/>
          <w:color w:val="000000"/>
        </w:rPr>
        <w:t xml:space="preserve">         Temperature, Acid-resistant Polyurethane Lining.  Lining shall be of a light color </w:t>
      </w:r>
    </w:p>
    <w:p w:rsidR="004F16FC" w:rsidRPr="00D43B36" w:rsidRDefault="004F16FC">
      <w:pPr>
        <w:tabs>
          <w:tab w:val="left" w:pos="270"/>
          <w:tab w:val="left" w:pos="720"/>
          <w:tab w:val="left" w:pos="1080"/>
        </w:tabs>
        <w:rPr>
          <w:rFonts w:ascii="Arial" w:hAnsi="Arial"/>
          <w:color w:val="000000"/>
        </w:rPr>
      </w:pPr>
      <w:r w:rsidRPr="00D43B36">
        <w:rPr>
          <w:rFonts w:ascii="Arial" w:hAnsi="Arial"/>
          <w:color w:val="000000"/>
        </w:rPr>
        <w:t xml:space="preserve">         to aid in visual inspection of the interior.</w:t>
      </w:r>
    </w:p>
    <w:p w:rsidR="004F16FC" w:rsidRPr="00D43B36" w:rsidRDefault="004F16FC">
      <w:pPr>
        <w:tabs>
          <w:tab w:val="left" w:pos="270"/>
          <w:tab w:val="left" w:pos="720"/>
          <w:tab w:val="left" w:pos="1080"/>
        </w:tabs>
        <w:rPr>
          <w:rFonts w:ascii="Arial" w:hAnsi="Arial"/>
          <w:color w:val="000000"/>
        </w:rPr>
      </w:pPr>
    </w:p>
    <w:p w:rsidR="004F16FC" w:rsidRPr="00D43B36" w:rsidRDefault="004F16FC">
      <w:pPr>
        <w:tabs>
          <w:tab w:val="left" w:pos="270"/>
          <w:tab w:val="left" w:pos="720"/>
          <w:tab w:val="left" w:pos="1080"/>
        </w:tabs>
        <w:rPr>
          <w:rFonts w:ascii="Arial" w:hAnsi="Arial"/>
          <w:color w:val="000000"/>
        </w:rPr>
      </w:pPr>
      <w:r w:rsidRPr="00D43B36">
        <w:rPr>
          <w:rFonts w:ascii="Arial" w:hAnsi="Arial"/>
          <w:color w:val="000000"/>
        </w:rPr>
        <w:t>4.0 CONSTRUCTION AND MATERIALS</w:t>
      </w:r>
    </w:p>
    <w:p w:rsidR="004F16FC" w:rsidRPr="00D43B36" w:rsidRDefault="004F16FC">
      <w:pPr>
        <w:tabs>
          <w:tab w:val="left" w:pos="270"/>
          <w:tab w:val="left" w:pos="720"/>
          <w:tab w:val="left" w:pos="1080"/>
        </w:tabs>
        <w:rPr>
          <w:rFonts w:ascii="Arial" w:hAnsi="Arial"/>
          <w:color w:val="000000"/>
        </w:rPr>
      </w:pPr>
    </w:p>
    <w:p w:rsidR="004F16FC" w:rsidRPr="00D43B36" w:rsidRDefault="004F16FC">
      <w:pPr>
        <w:tabs>
          <w:tab w:val="left" w:pos="270"/>
          <w:tab w:val="left" w:pos="720"/>
          <w:tab w:val="left" w:pos="1080"/>
        </w:tabs>
        <w:rPr>
          <w:rFonts w:ascii="Arial" w:hAnsi="Arial"/>
          <w:color w:val="000000"/>
        </w:rPr>
      </w:pPr>
      <w:r w:rsidRPr="00D43B36">
        <w:rPr>
          <w:rFonts w:ascii="Arial" w:hAnsi="Arial"/>
          <w:color w:val="000000"/>
        </w:rPr>
        <w:t xml:space="preserve">Refer to UL </w:t>
      </w:r>
      <w:r>
        <w:rPr>
          <w:rFonts w:ascii="Arial" w:hAnsi="Arial"/>
          <w:color w:val="000000"/>
        </w:rPr>
        <w:t>142</w:t>
      </w:r>
      <w:r w:rsidRPr="00D43B36">
        <w:rPr>
          <w:rFonts w:ascii="Arial" w:hAnsi="Arial"/>
          <w:color w:val="000000"/>
        </w:rPr>
        <w:t>.</w:t>
      </w:r>
    </w:p>
    <w:p w:rsidR="004F16FC" w:rsidRPr="00D43B36" w:rsidRDefault="004F16FC">
      <w:pPr>
        <w:tabs>
          <w:tab w:val="left" w:pos="270"/>
          <w:tab w:val="left" w:pos="720"/>
          <w:tab w:val="left" w:pos="1080"/>
        </w:tabs>
        <w:rPr>
          <w:rFonts w:ascii="Arial" w:hAnsi="Arial"/>
          <w:color w:val="000000"/>
        </w:rPr>
      </w:pPr>
    </w:p>
    <w:p w:rsidR="004F16FC" w:rsidRPr="00D43B36" w:rsidRDefault="004F16FC">
      <w:pPr>
        <w:tabs>
          <w:tab w:val="left" w:pos="270"/>
          <w:tab w:val="left" w:pos="720"/>
          <w:tab w:val="left" w:pos="1080"/>
        </w:tabs>
        <w:rPr>
          <w:rFonts w:ascii="Arial" w:hAnsi="Arial"/>
          <w:color w:val="000000"/>
        </w:rPr>
      </w:pPr>
      <w:r w:rsidRPr="00D43B36">
        <w:rPr>
          <w:rFonts w:ascii="Arial" w:hAnsi="Arial"/>
          <w:color w:val="000000"/>
        </w:rPr>
        <w:t>5.0 QUALITY ASSURANCE</w:t>
      </w:r>
    </w:p>
    <w:p w:rsidR="004F16FC" w:rsidRPr="00D43B36" w:rsidRDefault="004F16FC">
      <w:pPr>
        <w:tabs>
          <w:tab w:val="left" w:pos="270"/>
          <w:tab w:val="left" w:pos="720"/>
          <w:tab w:val="left" w:pos="1080"/>
        </w:tabs>
        <w:rPr>
          <w:rFonts w:ascii="Arial" w:hAnsi="Arial"/>
          <w:color w:val="000000"/>
        </w:rPr>
      </w:pPr>
    </w:p>
    <w:p w:rsidR="004F16FC" w:rsidRDefault="004F16FC">
      <w:pPr>
        <w:numPr>
          <w:ilvl w:val="1"/>
          <w:numId w:val="4"/>
        </w:numPr>
        <w:tabs>
          <w:tab w:val="left" w:pos="480"/>
          <w:tab w:val="left" w:pos="720"/>
          <w:tab w:val="left" w:pos="1080"/>
        </w:tabs>
        <w:rPr>
          <w:rFonts w:ascii="Arial" w:hAnsi="Arial"/>
          <w:color w:val="000000"/>
        </w:rPr>
      </w:pPr>
      <w:r w:rsidRPr="00D43B36">
        <w:rPr>
          <w:rFonts w:ascii="Arial" w:hAnsi="Arial"/>
          <w:color w:val="000000"/>
        </w:rPr>
        <w:t>Submittals:</w:t>
      </w:r>
    </w:p>
    <w:p w:rsidR="004F16FC" w:rsidRPr="00D43B36" w:rsidRDefault="004F16FC" w:rsidP="004F16FC">
      <w:pPr>
        <w:tabs>
          <w:tab w:val="left" w:pos="720"/>
          <w:tab w:val="left" w:pos="1080"/>
        </w:tabs>
        <w:ind w:left="480"/>
        <w:rPr>
          <w:rFonts w:ascii="Arial" w:hAnsi="Arial"/>
          <w:color w:val="000000"/>
        </w:rPr>
      </w:pPr>
    </w:p>
    <w:p w:rsidR="004F16FC" w:rsidRPr="00D43B36" w:rsidRDefault="004F16FC">
      <w:pPr>
        <w:numPr>
          <w:ilvl w:val="2"/>
          <w:numId w:val="4"/>
        </w:numPr>
        <w:tabs>
          <w:tab w:val="left" w:pos="720"/>
          <w:tab w:val="left" w:pos="1080"/>
        </w:tabs>
        <w:rPr>
          <w:rFonts w:ascii="Arial" w:hAnsi="Arial"/>
          <w:color w:val="000000"/>
        </w:rPr>
      </w:pPr>
      <w:r w:rsidRPr="00D43B36">
        <w:rPr>
          <w:rFonts w:ascii="Arial" w:hAnsi="Arial"/>
          <w:color w:val="000000"/>
        </w:rPr>
        <w:lastRenderedPageBreak/>
        <w:t>Shop Drawings:  Shop drawings for grease interceptors shall show principal</w:t>
      </w:r>
    </w:p>
    <w:p w:rsidR="004F16FC" w:rsidRDefault="004F16FC">
      <w:pPr>
        <w:tabs>
          <w:tab w:val="left" w:pos="270"/>
          <w:tab w:val="left" w:pos="720"/>
          <w:tab w:val="left" w:pos="1080"/>
        </w:tabs>
        <w:rPr>
          <w:rFonts w:ascii="Arial" w:hAnsi="Arial"/>
          <w:color w:val="000000"/>
        </w:rPr>
      </w:pPr>
      <w:r w:rsidRPr="00D43B36">
        <w:rPr>
          <w:rFonts w:ascii="Arial" w:hAnsi="Arial"/>
          <w:color w:val="000000"/>
        </w:rPr>
        <w:t xml:space="preserve">            dimensions and location of all fittings.</w:t>
      </w:r>
    </w:p>
    <w:p w:rsidR="004F16FC" w:rsidRPr="00D43B36" w:rsidRDefault="004F16FC">
      <w:pPr>
        <w:tabs>
          <w:tab w:val="left" w:pos="270"/>
          <w:tab w:val="left" w:pos="720"/>
          <w:tab w:val="left" w:pos="1080"/>
        </w:tabs>
        <w:rPr>
          <w:rFonts w:ascii="Arial" w:hAnsi="Arial"/>
          <w:color w:val="000000"/>
        </w:rPr>
      </w:pPr>
    </w:p>
    <w:p w:rsidR="004F16FC" w:rsidRPr="00D43B36" w:rsidRDefault="004F16FC">
      <w:pPr>
        <w:numPr>
          <w:ilvl w:val="2"/>
          <w:numId w:val="5"/>
        </w:numPr>
        <w:tabs>
          <w:tab w:val="left" w:pos="720"/>
          <w:tab w:val="left" w:pos="1080"/>
        </w:tabs>
        <w:rPr>
          <w:rFonts w:ascii="Arial" w:hAnsi="Arial"/>
          <w:color w:val="000000"/>
        </w:rPr>
      </w:pPr>
      <w:r w:rsidRPr="00D43B36">
        <w:rPr>
          <w:rFonts w:ascii="Arial" w:hAnsi="Arial"/>
          <w:color w:val="000000"/>
        </w:rPr>
        <w:t xml:space="preserve">Instructions:  Provide three complete sets of installation, operation, and    </w:t>
      </w:r>
    </w:p>
    <w:p w:rsidR="004F16FC" w:rsidRDefault="004F16FC">
      <w:pPr>
        <w:tabs>
          <w:tab w:val="left" w:pos="270"/>
          <w:tab w:val="left" w:pos="720"/>
          <w:tab w:val="left" w:pos="1080"/>
        </w:tabs>
        <w:ind w:left="720"/>
        <w:rPr>
          <w:rFonts w:ascii="Arial" w:hAnsi="Arial"/>
          <w:color w:val="000000"/>
        </w:rPr>
      </w:pPr>
      <w:r w:rsidRPr="00D43B36">
        <w:rPr>
          <w:rFonts w:ascii="Arial" w:hAnsi="Arial"/>
          <w:color w:val="000000"/>
        </w:rPr>
        <w:t>maintenance instructions with interceptor.</w:t>
      </w:r>
    </w:p>
    <w:p w:rsidR="004F16FC" w:rsidRPr="00D43B36" w:rsidRDefault="004F16FC">
      <w:pPr>
        <w:tabs>
          <w:tab w:val="left" w:pos="270"/>
          <w:tab w:val="left" w:pos="720"/>
          <w:tab w:val="left" w:pos="1080"/>
        </w:tabs>
        <w:ind w:left="720"/>
        <w:rPr>
          <w:rFonts w:ascii="Arial" w:hAnsi="Arial"/>
          <w:color w:val="000000"/>
        </w:rPr>
      </w:pPr>
    </w:p>
    <w:p w:rsidR="004F16FC" w:rsidRPr="00D43B36" w:rsidRDefault="004F16FC">
      <w:pPr>
        <w:numPr>
          <w:ilvl w:val="2"/>
          <w:numId w:val="5"/>
        </w:numPr>
        <w:tabs>
          <w:tab w:val="left" w:pos="720"/>
          <w:tab w:val="left" w:pos="1080"/>
        </w:tabs>
        <w:rPr>
          <w:rFonts w:ascii="Arial" w:hAnsi="Arial"/>
          <w:color w:val="000000"/>
        </w:rPr>
      </w:pPr>
      <w:r w:rsidRPr="00D43B36">
        <w:rPr>
          <w:rFonts w:ascii="Arial" w:hAnsi="Arial"/>
          <w:color w:val="000000"/>
        </w:rPr>
        <w:t xml:space="preserve">Quality Control: Quality control and inspection procedures and reports shall be </w:t>
      </w:r>
    </w:p>
    <w:p w:rsidR="004F16FC" w:rsidRPr="00D43B36" w:rsidRDefault="004F16FC">
      <w:pPr>
        <w:pStyle w:val="BodyText2"/>
        <w:tabs>
          <w:tab w:val="left" w:pos="270"/>
          <w:tab w:val="left" w:pos="720"/>
          <w:tab w:val="left" w:pos="1080"/>
        </w:tabs>
        <w:rPr>
          <w:rFonts w:ascii="Arial" w:hAnsi="Arial"/>
          <w:b w:val="0"/>
          <w:color w:val="000000"/>
        </w:rPr>
      </w:pPr>
      <w:r w:rsidRPr="00D43B36">
        <w:rPr>
          <w:rFonts w:ascii="Arial" w:hAnsi="Arial"/>
          <w:b w:val="0"/>
          <w:color w:val="000000"/>
        </w:rPr>
        <w:t xml:space="preserve">            considered of the submittal package.</w:t>
      </w:r>
    </w:p>
    <w:p w:rsidR="004F16FC" w:rsidRPr="00D43B36" w:rsidRDefault="004F16FC">
      <w:pPr>
        <w:tabs>
          <w:tab w:val="left" w:pos="270"/>
          <w:tab w:val="left" w:pos="720"/>
          <w:tab w:val="left" w:pos="1080"/>
        </w:tabs>
        <w:rPr>
          <w:rFonts w:ascii="Arial" w:hAnsi="Arial"/>
          <w:color w:val="000000"/>
        </w:rPr>
      </w:pPr>
    </w:p>
    <w:p w:rsidR="004F16FC" w:rsidRDefault="004F16FC" w:rsidP="004F16FC">
      <w:pPr>
        <w:numPr>
          <w:ilvl w:val="1"/>
          <w:numId w:val="4"/>
        </w:numPr>
        <w:tabs>
          <w:tab w:val="left" w:pos="270"/>
          <w:tab w:val="left" w:pos="720"/>
          <w:tab w:val="left" w:pos="1080"/>
        </w:tabs>
        <w:rPr>
          <w:rFonts w:ascii="Arial" w:hAnsi="Arial"/>
          <w:color w:val="000000"/>
        </w:rPr>
      </w:pPr>
      <w:r>
        <w:rPr>
          <w:rFonts w:ascii="Arial" w:hAnsi="Arial"/>
          <w:color w:val="000000"/>
        </w:rPr>
        <w:t>Warrant</w:t>
      </w:r>
    </w:p>
    <w:p w:rsidR="004F16FC" w:rsidRPr="00D43B36" w:rsidRDefault="004F16FC" w:rsidP="004F16FC">
      <w:pPr>
        <w:tabs>
          <w:tab w:val="left" w:pos="270"/>
          <w:tab w:val="left" w:pos="720"/>
          <w:tab w:val="left" w:pos="1080"/>
        </w:tabs>
        <w:ind w:left="480"/>
        <w:rPr>
          <w:rFonts w:ascii="Arial" w:hAnsi="Arial"/>
          <w:color w:val="000000"/>
        </w:rPr>
      </w:pPr>
    </w:p>
    <w:p w:rsidR="004F16FC" w:rsidRDefault="004F16FC">
      <w:pPr>
        <w:numPr>
          <w:ilvl w:val="2"/>
          <w:numId w:val="7"/>
        </w:numPr>
        <w:tabs>
          <w:tab w:val="left" w:pos="720"/>
          <w:tab w:val="left" w:pos="1080"/>
        </w:tabs>
        <w:rPr>
          <w:rFonts w:ascii="Arial" w:hAnsi="Arial"/>
          <w:color w:val="000000"/>
        </w:rPr>
      </w:pPr>
      <w:r w:rsidRPr="00D43B36">
        <w:rPr>
          <w:rFonts w:ascii="Arial" w:hAnsi="Arial"/>
          <w:color w:val="000000"/>
        </w:rPr>
        <w:t>The manufacturer shall warrant its products to be free from defects in material and workmanship for a period of one year from the date of shipment.  The warranty shall be limited to repair or replacement of the defective part(s).</w:t>
      </w:r>
    </w:p>
    <w:p w:rsidR="004F16FC" w:rsidRPr="00034F23" w:rsidRDefault="004F16FC" w:rsidP="004F16FC">
      <w:pPr>
        <w:tabs>
          <w:tab w:val="left" w:pos="720"/>
          <w:tab w:val="left" w:pos="1080"/>
        </w:tabs>
        <w:ind w:left="720"/>
        <w:rPr>
          <w:rFonts w:ascii="Arial" w:hAnsi="Arial"/>
          <w:color w:val="000000"/>
        </w:rPr>
      </w:pPr>
    </w:p>
    <w:p w:rsidR="004F16FC" w:rsidRPr="00204A2E" w:rsidRDefault="004F16FC" w:rsidP="004F16FC">
      <w:pPr>
        <w:tabs>
          <w:tab w:val="left" w:pos="360"/>
          <w:tab w:val="left" w:pos="720"/>
          <w:tab w:val="left" w:pos="1080"/>
        </w:tabs>
        <w:rPr>
          <w:rFonts w:ascii="Arial" w:hAnsi="Arial"/>
        </w:rPr>
      </w:pPr>
      <w:r w:rsidRPr="00204A2E">
        <w:rPr>
          <w:rFonts w:ascii="Arial" w:hAnsi="Arial"/>
        </w:rPr>
        <w:t>6.0 OPTIONS</w:t>
      </w:r>
    </w:p>
    <w:p w:rsidR="004F16FC" w:rsidRPr="00204A2E" w:rsidRDefault="004F16FC" w:rsidP="004F16FC">
      <w:pPr>
        <w:tabs>
          <w:tab w:val="left" w:pos="360"/>
          <w:tab w:val="left" w:pos="720"/>
          <w:tab w:val="left" w:pos="1080"/>
        </w:tabs>
        <w:rPr>
          <w:rFonts w:ascii="Arial" w:hAnsi="Arial"/>
        </w:rPr>
      </w:pPr>
    </w:p>
    <w:p w:rsidR="004F16FC" w:rsidRPr="00204A2E" w:rsidRDefault="004F16FC" w:rsidP="004F16FC">
      <w:pPr>
        <w:pStyle w:val="BodyText2"/>
        <w:tabs>
          <w:tab w:val="left" w:pos="360"/>
          <w:tab w:val="left" w:pos="720"/>
          <w:tab w:val="left" w:pos="1080"/>
        </w:tabs>
        <w:rPr>
          <w:rFonts w:ascii="Arial" w:hAnsi="Arial"/>
          <w:b w:val="0"/>
        </w:rPr>
      </w:pPr>
      <w:r w:rsidRPr="00204A2E">
        <w:rPr>
          <w:rFonts w:ascii="Arial" w:hAnsi="Arial"/>
          <w:b w:val="0"/>
        </w:rPr>
        <w:t>Interceptor shall be furnished with:</w:t>
      </w:r>
    </w:p>
    <w:p w:rsidR="004F16FC" w:rsidRPr="00204A2E" w:rsidRDefault="004F16FC" w:rsidP="004F16FC">
      <w:pPr>
        <w:tabs>
          <w:tab w:val="left" w:pos="360"/>
          <w:tab w:val="left" w:pos="720"/>
          <w:tab w:val="left" w:pos="1080"/>
        </w:tabs>
        <w:rPr>
          <w:rFonts w:ascii="Arial" w:hAnsi="Arial"/>
        </w:rPr>
      </w:pPr>
    </w:p>
    <w:p w:rsidR="004F16FC" w:rsidRDefault="004F16FC" w:rsidP="004F16FC">
      <w:pPr>
        <w:numPr>
          <w:ilvl w:val="1"/>
          <w:numId w:val="2"/>
        </w:numPr>
        <w:tabs>
          <w:tab w:val="left" w:pos="480"/>
          <w:tab w:val="left" w:pos="720"/>
          <w:tab w:val="left" w:pos="1080"/>
        </w:tabs>
        <w:rPr>
          <w:rFonts w:ascii="Arial" w:hAnsi="Arial"/>
        </w:rPr>
      </w:pPr>
      <w:r w:rsidRPr="00204A2E">
        <w:rPr>
          <w:rFonts w:ascii="Arial" w:hAnsi="Arial"/>
        </w:rPr>
        <w:t>______A</w:t>
      </w:r>
      <w:r>
        <w:rPr>
          <w:rFonts w:ascii="Arial" w:hAnsi="Arial"/>
        </w:rPr>
        <w:t>ccess ladder, platform, walkway.</w:t>
      </w:r>
    </w:p>
    <w:p w:rsidR="004F16FC" w:rsidRPr="00204A2E" w:rsidRDefault="004F16FC" w:rsidP="004F16FC">
      <w:pPr>
        <w:tabs>
          <w:tab w:val="left" w:pos="720"/>
          <w:tab w:val="left" w:pos="1080"/>
        </w:tabs>
        <w:ind w:left="480"/>
        <w:rPr>
          <w:rFonts w:ascii="Arial" w:hAnsi="Arial"/>
        </w:rPr>
      </w:pPr>
    </w:p>
    <w:p w:rsidR="004F16FC" w:rsidRDefault="004F16FC" w:rsidP="004F16FC">
      <w:pPr>
        <w:numPr>
          <w:ilvl w:val="1"/>
          <w:numId w:val="2"/>
        </w:numPr>
        <w:tabs>
          <w:tab w:val="left" w:pos="480"/>
          <w:tab w:val="left" w:pos="720"/>
          <w:tab w:val="left" w:pos="1080"/>
          <w:tab w:val="left" w:pos="4320"/>
        </w:tabs>
        <w:rPr>
          <w:rFonts w:ascii="Arial" w:hAnsi="Arial"/>
        </w:rPr>
      </w:pPr>
      <w:r w:rsidRPr="00204A2E">
        <w:rPr>
          <w:rFonts w:ascii="Arial" w:hAnsi="Arial"/>
        </w:rPr>
        <w:t>FOGSWatch monitoring system</w:t>
      </w:r>
    </w:p>
    <w:p w:rsidR="004F16FC" w:rsidRPr="00204A2E" w:rsidRDefault="004F16FC" w:rsidP="004F16FC">
      <w:pPr>
        <w:tabs>
          <w:tab w:val="left" w:pos="720"/>
          <w:tab w:val="left" w:pos="1080"/>
          <w:tab w:val="left" w:pos="4320"/>
        </w:tabs>
        <w:ind w:left="480"/>
        <w:rPr>
          <w:rFonts w:ascii="Arial" w:hAnsi="Arial"/>
        </w:rPr>
      </w:pPr>
    </w:p>
    <w:p w:rsidR="004F16FC" w:rsidRPr="00204A2E" w:rsidRDefault="004F16FC" w:rsidP="004F16FC">
      <w:pPr>
        <w:numPr>
          <w:ilvl w:val="1"/>
          <w:numId w:val="2"/>
        </w:numPr>
        <w:tabs>
          <w:tab w:val="left" w:pos="480"/>
          <w:tab w:val="left" w:pos="720"/>
          <w:tab w:val="left" w:pos="1080"/>
        </w:tabs>
        <w:rPr>
          <w:rFonts w:ascii="Arial" w:hAnsi="Arial"/>
        </w:rPr>
      </w:pPr>
      <w:r w:rsidRPr="00204A2E">
        <w:rPr>
          <w:rFonts w:ascii="Arial" w:hAnsi="Arial"/>
        </w:rPr>
        <w:t>Support Saddles</w:t>
      </w:r>
    </w:p>
    <w:p w:rsidR="004F16FC" w:rsidRPr="00400071" w:rsidRDefault="004F16FC" w:rsidP="004F16FC">
      <w:pPr>
        <w:tabs>
          <w:tab w:val="left" w:pos="360"/>
        </w:tabs>
        <w:rPr>
          <w:rFonts w:ascii="Arial" w:hAnsi="Arial"/>
        </w:rPr>
      </w:pPr>
    </w:p>
    <w:p w:rsidR="004F16FC" w:rsidRPr="00400071" w:rsidRDefault="004F16FC" w:rsidP="004F16FC">
      <w:pPr>
        <w:tabs>
          <w:tab w:val="left" w:pos="360"/>
        </w:tabs>
        <w:rPr>
          <w:rFonts w:ascii="Arial" w:hAnsi="Arial"/>
        </w:rPr>
      </w:pPr>
      <w:r w:rsidRPr="00400071">
        <w:rPr>
          <w:rFonts w:ascii="Arial" w:hAnsi="Arial"/>
        </w:rPr>
        <w:t>7.0 APPROVED MANUFACTURERS</w:t>
      </w:r>
    </w:p>
    <w:p w:rsidR="004F16FC" w:rsidRPr="00400071" w:rsidRDefault="004F16FC" w:rsidP="004F16FC">
      <w:pPr>
        <w:tabs>
          <w:tab w:val="left" w:pos="360"/>
        </w:tabs>
        <w:rPr>
          <w:rFonts w:ascii="Arial" w:hAnsi="Arial"/>
        </w:rPr>
      </w:pPr>
    </w:p>
    <w:p w:rsidR="004F16FC" w:rsidRPr="00400071" w:rsidRDefault="004F16FC" w:rsidP="004F16FC">
      <w:pPr>
        <w:tabs>
          <w:tab w:val="left" w:pos="360"/>
        </w:tabs>
        <w:rPr>
          <w:rFonts w:ascii="Arial" w:hAnsi="Arial"/>
        </w:rPr>
      </w:pPr>
      <w:r w:rsidRPr="00400071">
        <w:rPr>
          <w:rFonts w:ascii="Arial" w:hAnsi="Arial"/>
        </w:rPr>
        <w:t>The Triple Basin Passive Grease Interceptor shall be manufactured by:</w:t>
      </w:r>
    </w:p>
    <w:p w:rsidR="004F16FC" w:rsidRPr="00400071" w:rsidRDefault="004F16FC" w:rsidP="004F16FC">
      <w:pPr>
        <w:tabs>
          <w:tab w:val="left" w:pos="360"/>
        </w:tabs>
        <w:rPr>
          <w:rFonts w:ascii="Arial" w:hAnsi="Arial"/>
        </w:rPr>
      </w:pPr>
    </w:p>
    <w:p w:rsidR="004F16FC" w:rsidRPr="00400071" w:rsidRDefault="004F16FC" w:rsidP="004F16FC">
      <w:pPr>
        <w:tabs>
          <w:tab w:val="left" w:pos="360"/>
        </w:tabs>
        <w:rPr>
          <w:rFonts w:ascii="Arial" w:hAnsi="Arial"/>
        </w:rPr>
      </w:pPr>
      <w:r w:rsidRPr="00400071">
        <w:rPr>
          <w:rFonts w:ascii="Arial" w:hAnsi="Arial"/>
        </w:rPr>
        <w:t>Highland Tank, 1510 Stoystown Rd., Friedens, PA 15541</w:t>
      </w:r>
    </w:p>
    <w:p w:rsidR="004F16FC" w:rsidRPr="00400071" w:rsidRDefault="004F16FC" w:rsidP="004F16FC">
      <w:pPr>
        <w:tabs>
          <w:tab w:val="left" w:pos="360"/>
        </w:tabs>
        <w:rPr>
          <w:rFonts w:ascii="Arial" w:hAnsi="Arial"/>
        </w:rPr>
      </w:pPr>
      <w:r w:rsidRPr="00400071">
        <w:rPr>
          <w:rFonts w:ascii="Arial" w:hAnsi="Arial"/>
        </w:rPr>
        <w:t xml:space="preserve">814.443.6800, Fax: 814.444.8662, </w:t>
      </w:r>
      <w:hyperlink r:id="rId5" w:history="1">
        <w:r w:rsidRPr="00400071">
          <w:rPr>
            <w:rStyle w:val="Hyperlink"/>
            <w:rFonts w:ascii="Arial" w:hAnsi="Arial"/>
          </w:rPr>
          <w:t>www.highlandtank.com</w:t>
        </w:r>
      </w:hyperlink>
    </w:p>
    <w:p w:rsidR="004F16FC" w:rsidRPr="00D43B36" w:rsidRDefault="004F16FC" w:rsidP="004F16FC">
      <w:pPr>
        <w:tabs>
          <w:tab w:val="left" w:pos="270"/>
          <w:tab w:val="left" w:pos="720"/>
          <w:tab w:val="left" w:pos="1080"/>
        </w:tabs>
        <w:rPr>
          <w:rFonts w:ascii="Arial" w:hAnsi="Arial"/>
          <w:color w:val="000000"/>
        </w:rPr>
      </w:pPr>
    </w:p>
    <w:sectPr w:rsidR="004F16FC" w:rsidRPr="00D43B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9A484BDE"/>
    <w:name w:val="WW8Num2"/>
    <w:lvl w:ilvl="0">
      <w:start w:val="6"/>
      <w:numFmt w:val="decimal"/>
      <w:lvlText w:val="%1"/>
      <w:lvlJc w:val="left"/>
      <w:pPr>
        <w:tabs>
          <w:tab w:val="num" w:pos="480"/>
        </w:tabs>
        <w:ind w:left="480" w:hanging="480"/>
      </w:pPr>
      <w:rPr>
        <w:rFonts w:ascii="Times" w:hAnsi="Times"/>
      </w:rPr>
    </w:lvl>
    <w:lvl w:ilvl="1">
      <w:start w:val="1"/>
      <w:numFmt w:val="decimal"/>
      <w:lvlText w:val="%1.%2"/>
      <w:lvlJc w:val="left"/>
      <w:pPr>
        <w:tabs>
          <w:tab w:val="num" w:pos="480"/>
        </w:tabs>
        <w:ind w:left="480" w:hanging="480"/>
      </w:pPr>
      <w:rPr>
        <w:rFonts w:ascii="Arial" w:hAnsi="Arial" w:hint="default"/>
        <w:b w:val="0"/>
        <w:i w:val="0"/>
      </w:rPr>
    </w:lvl>
    <w:lvl w:ilvl="2">
      <w:start w:val="1"/>
      <w:numFmt w:val="decimal"/>
      <w:lvlText w:val="%1.%2.%3"/>
      <w:lvlJc w:val="left"/>
      <w:pPr>
        <w:tabs>
          <w:tab w:val="num" w:pos="720"/>
        </w:tabs>
        <w:ind w:left="720" w:hanging="720"/>
      </w:pPr>
      <w:rPr>
        <w:rFonts w:ascii="Times" w:hAnsi="Times"/>
      </w:rPr>
    </w:lvl>
    <w:lvl w:ilvl="3">
      <w:start w:val="1"/>
      <w:numFmt w:val="decimal"/>
      <w:lvlText w:val="%1.%2.%3.%4"/>
      <w:lvlJc w:val="left"/>
      <w:pPr>
        <w:tabs>
          <w:tab w:val="num" w:pos="720"/>
        </w:tabs>
        <w:ind w:left="720" w:hanging="720"/>
      </w:pPr>
      <w:rPr>
        <w:rFonts w:ascii="Times" w:hAnsi="Times"/>
      </w:rPr>
    </w:lvl>
    <w:lvl w:ilvl="4">
      <w:start w:val="1"/>
      <w:numFmt w:val="decimal"/>
      <w:lvlText w:val="%1.%2.%3.%4.%5"/>
      <w:lvlJc w:val="left"/>
      <w:pPr>
        <w:tabs>
          <w:tab w:val="num" w:pos="1080"/>
        </w:tabs>
        <w:ind w:left="1080" w:hanging="1080"/>
      </w:pPr>
      <w:rPr>
        <w:rFonts w:ascii="Times" w:hAnsi="Times"/>
      </w:rPr>
    </w:lvl>
    <w:lvl w:ilvl="5">
      <w:start w:val="1"/>
      <w:numFmt w:val="decimal"/>
      <w:lvlText w:val="%1.%2.%3.%4.%5.%6"/>
      <w:lvlJc w:val="left"/>
      <w:pPr>
        <w:tabs>
          <w:tab w:val="num" w:pos="1080"/>
        </w:tabs>
        <w:ind w:left="1080" w:hanging="1080"/>
      </w:pPr>
      <w:rPr>
        <w:rFonts w:ascii="Times" w:hAnsi="Times"/>
      </w:rPr>
    </w:lvl>
    <w:lvl w:ilvl="6">
      <w:start w:val="1"/>
      <w:numFmt w:val="decimal"/>
      <w:lvlText w:val="%1.%2.%3.%4.%5.%6.%7"/>
      <w:lvlJc w:val="left"/>
      <w:pPr>
        <w:tabs>
          <w:tab w:val="num" w:pos="1440"/>
        </w:tabs>
        <w:ind w:left="1440" w:hanging="1440"/>
      </w:pPr>
      <w:rPr>
        <w:rFonts w:ascii="Times" w:hAnsi="Times"/>
      </w:rPr>
    </w:lvl>
    <w:lvl w:ilvl="7">
      <w:start w:val="1"/>
      <w:numFmt w:val="decimal"/>
      <w:lvlText w:val="%1.%2.%3.%4.%5.%6.%7.%8"/>
      <w:lvlJc w:val="left"/>
      <w:pPr>
        <w:tabs>
          <w:tab w:val="num" w:pos="1440"/>
        </w:tabs>
        <w:ind w:left="1440" w:hanging="1440"/>
      </w:pPr>
      <w:rPr>
        <w:rFonts w:ascii="Times" w:hAnsi="Times"/>
      </w:rPr>
    </w:lvl>
    <w:lvl w:ilvl="8">
      <w:start w:val="1"/>
      <w:numFmt w:val="decimal"/>
      <w:lvlText w:val="%1.%2.%3.%4.%5.%6.%7.%8.%9"/>
      <w:lvlJc w:val="left"/>
      <w:pPr>
        <w:tabs>
          <w:tab w:val="num" w:pos="1800"/>
        </w:tabs>
        <w:ind w:left="1800" w:hanging="1800"/>
      </w:pPr>
      <w:rPr>
        <w:rFonts w:ascii="Times" w:hAnsi="Times"/>
      </w:rPr>
    </w:lvl>
  </w:abstractNum>
  <w:abstractNum w:abstractNumId="2" w15:restartNumberingAfterBreak="0">
    <w:nsid w:val="00000003"/>
    <w:multiLevelType w:val="multilevel"/>
    <w:tmpl w:val="00000003"/>
    <w:name w:val="WW8Num3"/>
    <w:lvl w:ilvl="0">
      <w:start w:val="2"/>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4"/>
    <w:multiLevelType w:val="multilevel"/>
    <w:tmpl w:val="00000004"/>
    <w:name w:val="WW8Num4"/>
    <w:lvl w:ilvl="0">
      <w:start w:val="5"/>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multilevel"/>
    <w:tmpl w:val="00000005"/>
    <w:name w:val="WW8Num5"/>
    <w:lvl w:ilvl="0">
      <w:start w:val="5"/>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2"/>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00000006"/>
    <w:multiLevelType w:val="multilevel"/>
    <w:tmpl w:val="00000006"/>
    <w:name w:val="WW8Num6"/>
    <w:lvl w:ilvl="0">
      <w:start w:val="3"/>
      <w:numFmt w:val="decimal"/>
      <w:lvlText w:val="%1"/>
      <w:lvlJc w:val="left"/>
      <w:pPr>
        <w:tabs>
          <w:tab w:val="num" w:pos="540"/>
        </w:tabs>
        <w:ind w:left="540" w:hanging="540"/>
      </w:pPr>
      <w:rPr>
        <w:sz w:val="24"/>
      </w:rPr>
    </w:lvl>
    <w:lvl w:ilvl="1">
      <w:start w:val="14"/>
      <w:numFmt w:val="decimal"/>
      <w:lvlText w:val="%1.%2"/>
      <w:lvlJc w:val="left"/>
      <w:pPr>
        <w:tabs>
          <w:tab w:val="num" w:pos="540"/>
        </w:tabs>
        <w:ind w:left="540" w:hanging="540"/>
      </w:pPr>
      <w:rPr>
        <w:sz w:val="24"/>
      </w:rPr>
    </w:lvl>
    <w:lvl w:ilvl="2">
      <w:start w:val="1"/>
      <w:numFmt w:val="decimal"/>
      <w:lvlText w:val="%1.%2.%3"/>
      <w:lvlJc w:val="left"/>
      <w:pPr>
        <w:tabs>
          <w:tab w:val="num" w:pos="720"/>
        </w:tabs>
        <w:ind w:left="720" w:hanging="720"/>
      </w:pPr>
      <w:rPr>
        <w:sz w:val="24"/>
      </w:rPr>
    </w:lvl>
    <w:lvl w:ilvl="3">
      <w:start w:val="1"/>
      <w:numFmt w:val="decimal"/>
      <w:lvlText w:val="%1.%2.%3.%4"/>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440"/>
        </w:tabs>
        <w:ind w:left="1440" w:hanging="144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abstractNum w:abstractNumId="6" w15:restartNumberingAfterBreak="0">
    <w:nsid w:val="00000007"/>
    <w:multiLevelType w:val="multilevel"/>
    <w:tmpl w:val="00000007"/>
    <w:name w:val="WW8Num7"/>
    <w:lvl w:ilvl="0">
      <w:start w:val="5"/>
      <w:numFmt w:val="decimal"/>
      <w:lvlText w:val="%1."/>
      <w:lvlJc w:val="left"/>
      <w:pPr>
        <w:tabs>
          <w:tab w:val="num" w:pos="720"/>
        </w:tabs>
        <w:ind w:left="720" w:hanging="72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0000008"/>
    <w:multiLevelType w:val="multilevel"/>
    <w:tmpl w:val="00000008"/>
    <w:name w:val="WW8Num8"/>
    <w:lvl w:ilvl="0">
      <w:start w:val="3"/>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385"/>
    <w:rsid w:val="004F16FC"/>
    <w:rsid w:val="00CB7FCA"/>
  </w:rsids>
  <m:mathPr>
    <m:mathFont m:val="Cambria Math"/>
    <m:brkBin m:val="before"/>
    <m:brkBinSub m:val="--"/>
    <m:smallFrac m:val="0"/>
    <m:dispDef m:val="0"/>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5:chartTrackingRefBased/>
  <w15:docId w15:val="{B5C2F2BB-CD6B-48DB-A54F-D71A3DE2C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uppressAutoHyphens/>
    </w:pPr>
    <w:rPr>
      <w:rFonts w:ascii="Times" w:hAnsi="Times"/>
      <w:sz w:val="24"/>
      <w:lang/>
    </w:rPr>
  </w:style>
  <w:style w:type="paragraph" w:styleId="Heading1">
    <w:name w:val="heading 1"/>
    <w:basedOn w:val="Normal"/>
    <w:next w:val="Normal"/>
    <w:qFormat/>
    <w:pPr>
      <w:keepNext/>
      <w:numPr>
        <w:numId w:val="1"/>
      </w:numPr>
      <w:jc w:val="center"/>
      <w:outlineLvl w:val="0"/>
    </w:pPr>
    <w:rPr>
      <w:rFonts w:ascii="Times New Roman" w:hAnsi="Times New Roman"/>
      <w:b/>
      <w:sz w:val="28"/>
    </w:rPr>
  </w:style>
  <w:style w:type="paragraph" w:styleId="Heading2">
    <w:name w:val="heading 2"/>
    <w:basedOn w:val="Normal"/>
    <w:next w:val="Normal"/>
    <w:qFormat/>
    <w:pPr>
      <w:keepNext/>
      <w:numPr>
        <w:ilvl w:val="1"/>
        <w:numId w:val="1"/>
      </w:numPr>
      <w:outlineLvl w:val="1"/>
    </w:pPr>
    <w:rPr>
      <w:rFonts w:ascii="Times New Roman" w:hAnsi="Times New Roman"/>
      <w:b/>
    </w:rPr>
  </w:style>
  <w:style w:type="paragraph" w:styleId="Heading3">
    <w:name w:val="heading 3"/>
    <w:basedOn w:val="Normal"/>
    <w:next w:val="Normal"/>
    <w:qFormat/>
    <w:pPr>
      <w:keepNext/>
      <w:numPr>
        <w:ilvl w:val="2"/>
        <w:numId w:val="1"/>
      </w:numPr>
      <w:outlineLvl w:val="2"/>
    </w:pPr>
    <w:rPr>
      <w:rFonts w:ascii="Times New Roman" w:hAnsi="Times New Roman"/>
      <w:b/>
      <w:sz w:val="28"/>
    </w:rPr>
  </w:style>
  <w:style w:type="paragraph" w:styleId="Heading6">
    <w:name w:val="heading 6"/>
    <w:basedOn w:val="Normal"/>
    <w:next w:val="Normal"/>
    <w:qFormat/>
    <w:pPr>
      <w:keepNext/>
      <w:numPr>
        <w:ilvl w:val="5"/>
        <w:numId w:val="1"/>
      </w:numPr>
      <w:autoSpaceDE w:val="0"/>
      <w:outlineLvl w:val="5"/>
    </w:pPr>
    <w:rPr>
      <w:rFonts w:ascii="Courier" w:hAnsi="Courier"/>
      <w:b/>
      <w:i/>
      <w:sz w:val="28"/>
    </w:rPr>
  </w:style>
  <w:style w:type="character" w:default="1" w:styleId="DefaultParagraphFont">
    <w:name w:val="Default Paragraph Font"/>
  </w:style>
  <w:style w:type="table" w:default="1" w:styleId="TableNormal">
    <w:name w:val="Normal Table"/>
    <w:semiHidden/>
    <w:rPr>
      <w:lang w:bidi="ar-SA"/>
    </w:rPr>
    <w:tblPr>
      <w:tblInd w:w="0" w:type="dxa"/>
      <w:tblCellMar>
        <w:top w:w="0" w:type="dxa"/>
        <w:left w:w="108" w:type="dxa"/>
        <w:bottom w:w="0" w:type="dxa"/>
        <w:right w:w="108" w:type="dxa"/>
      </w:tblCellMar>
    </w:tblPr>
  </w:style>
  <w:style w:type="numbering" w:default="1" w:styleId="NoList">
    <w:name w:val="No List"/>
    <w:semiHidden/>
  </w:style>
  <w:style w:type="character" w:customStyle="1" w:styleId="WW8Num2z0">
    <w:name w:val="WW8Num2z0"/>
    <w:rPr>
      <w:rFonts w:ascii="Times" w:hAnsi="Times"/>
    </w:rPr>
  </w:style>
  <w:style w:type="character" w:customStyle="1" w:styleId="WW8Num6z0">
    <w:name w:val="WW8Num6z0"/>
    <w:rPr>
      <w:sz w:val="24"/>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8Num4z0">
    <w:name w:val="WW8Num4z0"/>
    <w:rPr>
      <w:rFonts w:ascii="Symbol" w:hAnsi="Symbol"/>
      <w:sz w:val="24"/>
    </w:rPr>
  </w:style>
  <w:style w:type="character" w:customStyle="1" w:styleId="WW8Num5z0">
    <w:name w:val="WW8Num5z0"/>
    <w:rPr>
      <w:rFonts w:ascii="Symbol" w:hAnsi="Symbol"/>
      <w:sz w:val="24"/>
    </w:rPr>
  </w:style>
  <w:style w:type="character" w:customStyle="1" w:styleId="WW8Num7z0">
    <w:name w:val="WW8Num7z0"/>
    <w:rPr>
      <w:rFonts w:ascii="Symbol" w:hAnsi="Symbol"/>
      <w:sz w:val="24"/>
    </w:rPr>
  </w:style>
  <w:style w:type="character" w:customStyle="1" w:styleId="WW8Num10z0">
    <w:name w:val="WW8Num10z0"/>
    <w:rPr>
      <w:rFonts w:ascii="Symbol" w:hAnsi="Symbol"/>
      <w:sz w:val="24"/>
    </w:rPr>
  </w:style>
  <w:style w:type="character" w:customStyle="1" w:styleId="WW8Num11z0">
    <w:name w:val="WW8Num11z0"/>
    <w:rPr>
      <w:sz w:val="24"/>
    </w:rPr>
  </w:style>
  <w:style w:type="character" w:customStyle="1" w:styleId="WW8Num14z0">
    <w:name w:val="WW8Num14z0"/>
    <w:rPr>
      <w:rFonts w:ascii="Symbol" w:hAnsi="Symbol"/>
      <w:sz w:val="24"/>
    </w:rPr>
  </w:style>
  <w:style w:type="character" w:customStyle="1" w:styleId="WW8Num15z0">
    <w:name w:val="WW8Num15z0"/>
    <w:rPr>
      <w:rFonts w:ascii="Symbol" w:hAnsi="Symbol"/>
      <w:sz w:val="24"/>
    </w:rPr>
  </w:style>
  <w:style w:type="character" w:styleId="DefaultParagraphFont0">
    <w:name w:val="Default Paragraph Font"/>
  </w:style>
  <w:style w:type="character" w:styleId="Hyperlink">
    <w:name w:val="Hyperlink"/>
    <w:basedOn w:val="DefaultParagraphFont0"/>
    <w:rPr>
      <w:color w:val="0000FF"/>
      <w:u w:val="single"/>
    </w:rPr>
  </w:style>
  <w:style w:type="character" w:customStyle="1" w:styleId="A4">
    <w:name w:val="A4"/>
    <w:rPr>
      <w:color w:val="000000"/>
      <w:sz w:val="18"/>
    </w:rPr>
  </w:style>
  <w:style w:type="character" w:customStyle="1" w:styleId="Typewriter">
    <w:name w:val="Typewriter"/>
    <w:rPr>
      <w:rFonts w:ascii="Courier New" w:hAnsi="Courier New"/>
      <w:sz w:val="20"/>
    </w:rPr>
  </w:style>
  <w:style w:type="paragraph" w:customStyle="1" w:styleId="Heading">
    <w:name w:val="Heading"/>
    <w:basedOn w:val="Normal"/>
    <w:next w:val="BodyText"/>
    <w:pPr>
      <w:keepNext/>
      <w:spacing w:before="240" w:after="120"/>
    </w:pPr>
    <w:rPr>
      <w:rFonts w:ascii="Arial" w:eastAsia="Arial Unicode MS" w:hAnsi="Arial"/>
      <w:sz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rPr>
  </w:style>
  <w:style w:type="paragraph" w:customStyle="1" w:styleId="Index">
    <w:name w:val="Index"/>
    <w:basedOn w:val="Normal"/>
    <w:pPr>
      <w:suppressLineNumbers/>
    </w:pPr>
  </w:style>
  <w:style w:type="paragraph" w:customStyle="1" w:styleId="HeadingBase">
    <w:name w:val="Heading Base"/>
    <w:basedOn w:val="BodyText"/>
    <w:next w:val="BodyText"/>
    <w:pPr>
      <w:keepNext/>
      <w:keepLines/>
      <w:spacing w:after="0" w:line="240" w:lineRule="atLeast"/>
    </w:pPr>
    <w:rPr>
      <w:rFonts w:ascii="Garamond" w:hAnsi="Garamond"/>
      <w:spacing w:val="-5"/>
      <w:kern w:val="1"/>
    </w:rPr>
  </w:style>
  <w:style w:type="paragraph" w:styleId="BodyText3">
    <w:name w:val="Body Text 3"/>
    <w:basedOn w:val="Normal"/>
    <w:pPr>
      <w:autoSpaceDE w:val="0"/>
    </w:pPr>
    <w:rPr>
      <w:rFonts w:ascii="Courier" w:hAnsi="Courier"/>
      <w:b/>
      <w:sz w:val="28"/>
    </w:rPr>
  </w:style>
  <w:style w:type="paragraph" w:styleId="BodyText2">
    <w:name w:val="Body Text 2"/>
    <w:basedOn w:val="Normal"/>
    <w:rPr>
      <w:rFonts w:ascii="Times New Roman" w:hAnsi="Times New Roman"/>
      <w:b/>
    </w:rPr>
  </w:style>
  <w:style w:type="paragraph" w:styleId="Signature">
    <w:name w:val="Signature"/>
    <w:basedOn w:val="Normal"/>
    <w:rPr>
      <w:rFonts w:ascii="Garamond" w:hAnsi="Garamond"/>
      <w:sz w:val="21"/>
    </w:rPr>
  </w:style>
  <w:style w:type="paragraph" w:styleId="BodyTextIndent">
    <w:name w:val="Body Text Indent"/>
    <w:basedOn w:val="Normal"/>
    <w:pPr>
      <w:autoSpaceDE w:val="0"/>
      <w:ind w:left="840" w:hanging="360"/>
    </w:pPr>
    <w:rPr>
      <w:rFonts w:ascii="Times New Roman" w:hAnsi="Times New Roman"/>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highlandtan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1167</Words>
  <Characters>6657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DOUBLE BASIN</vt:lpstr>
    </vt:vector>
  </TitlesOfParts>
  <Company>Highland Tank</Company>
  <LinksUpToDate>false</LinksUpToDate>
  <CharactersWithSpaces>7809</CharactersWithSpaces>
  <SharedDoc>false</SharedDoc>
  <HLinks>
    <vt:vector size="6" baseType="variant">
      <vt:variant>
        <vt:i4>8192080</vt:i4>
      </vt:variant>
      <vt:variant>
        <vt:i4>0</vt:i4>
      </vt:variant>
      <vt:variant>
        <vt:i4>0</vt:i4>
      </vt:variant>
      <vt:variant>
        <vt:i4>5</vt:i4>
      </vt:variant>
      <vt:variant>
        <vt:lpwstr>http://www.highlandtank.com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DOUBLE BASIN</dc:title>
  <dc:subject/>
  <dc:creator>Stephen J. Mapes</dc:creator>
  <cp:keywords/>
  <dc:description/>
  <cp:lastModifiedBy>Emilie Lynch</cp:lastModifiedBy>
  <cp:revision>2</cp:revision>
  <cp:lastPrinted>2013-11-11T14:17:00Z</cp:lastPrinted>
  <dcterms:created xsi:type="dcterms:W3CDTF">2018-11-09T18:30:00Z</dcterms:created>
  <dcterms:modified xsi:type="dcterms:W3CDTF">2018-11-09T18:30:00Z</dcterms:modified>
</cp:coreProperties>
</file>