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A44D6" w14:textId="77777777" w:rsidR="00CD6DC6" w:rsidRPr="00204A2E" w:rsidRDefault="00CD6DC6">
      <w:pPr>
        <w:tabs>
          <w:tab w:val="left" w:pos="360"/>
          <w:tab w:val="left" w:pos="720"/>
          <w:tab w:val="left" w:pos="1080"/>
        </w:tabs>
        <w:rPr>
          <w:rFonts w:ascii="Arial" w:hAnsi="Arial"/>
          <w:u w:val="single"/>
        </w:rPr>
      </w:pPr>
      <w:r w:rsidRPr="00204A2E">
        <w:rPr>
          <w:rFonts w:ascii="Arial" w:hAnsi="Arial"/>
          <w:u w:val="single"/>
        </w:rPr>
        <w:t>Highland Tank</w:t>
      </w:r>
    </w:p>
    <w:p w14:paraId="102F8090" w14:textId="77777777" w:rsidR="00CD6DC6" w:rsidRPr="00204A2E" w:rsidRDefault="00CD6DC6">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w:t>
      </w:r>
      <w:proofErr w:type="spellStart"/>
      <w:r w:rsidRPr="00204A2E">
        <w:rPr>
          <w:rFonts w:ascii="Arial" w:eastAsia="Times" w:hAnsi="Arial"/>
          <w:spacing w:val="0"/>
        </w:rPr>
        <w:t>Stoystown</w:t>
      </w:r>
      <w:proofErr w:type="spellEnd"/>
      <w:r w:rsidRPr="00204A2E">
        <w:rPr>
          <w:rFonts w:ascii="Arial" w:eastAsia="Times" w:hAnsi="Arial"/>
          <w:spacing w:val="0"/>
        </w:rPr>
        <w:t xml:space="preserve"> Road • Friedens, PA 15541  •  www.highlandtank.com</w:t>
      </w:r>
    </w:p>
    <w:p w14:paraId="0963DE58" w14:textId="77777777" w:rsidR="00CD6DC6" w:rsidRPr="00204A2E" w:rsidRDefault="00CD6DC6">
      <w:pPr>
        <w:pStyle w:val="Heading1"/>
        <w:tabs>
          <w:tab w:val="left" w:pos="0"/>
          <w:tab w:val="left" w:pos="360"/>
          <w:tab w:val="left" w:pos="720"/>
          <w:tab w:val="left" w:pos="1080"/>
        </w:tabs>
        <w:jc w:val="left"/>
        <w:rPr>
          <w:rFonts w:ascii="Arial" w:hAnsi="Arial"/>
          <w:b w:val="0"/>
          <w:sz w:val="24"/>
        </w:rPr>
      </w:pPr>
    </w:p>
    <w:p w14:paraId="57559B20" w14:textId="7B3ECC3C" w:rsidR="00CD6DC6" w:rsidRPr="00204A2E" w:rsidRDefault="00CD6DC6">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B0439D">
        <w:rPr>
          <w:rFonts w:ascii="Arial" w:hAnsi="Arial"/>
          <w:b w:val="0"/>
          <w:sz w:val="24"/>
        </w:rPr>
        <w:t>5</w:t>
      </w:r>
      <w:r w:rsidR="00AE27BC">
        <w:rPr>
          <w:rFonts w:ascii="Arial" w:hAnsi="Arial"/>
          <w:b w:val="0"/>
          <w:sz w:val="24"/>
        </w:rPr>
        <w:t>5</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14:paraId="0A2D0D92" w14:textId="77777777" w:rsidR="00CD6DC6" w:rsidRPr="00204A2E" w:rsidRDefault="00CD6DC6">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14:paraId="7D6E3F93" w14:textId="77777777" w:rsidR="00CD6DC6" w:rsidRPr="00204A2E" w:rsidRDefault="00CD6DC6">
      <w:pPr>
        <w:pStyle w:val="Heading3"/>
        <w:tabs>
          <w:tab w:val="left" w:pos="0"/>
          <w:tab w:val="left" w:pos="360"/>
          <w:tab w:val="left" w:pos="720"/>
          <w:tab w:val="left" w:pos="1080"/>
        </w:tabs>
        <w:autoSpaceDE w:val="0"/>
        <w:rPr>
          <w:rFonts w:ascii="Arial" w:hAnsi="Arial"/>
          <w:b w:val="0"/>
          <w:sz w:val="24"/>
        </w:rPr>
      </w:pPr>
    </w:p>
    <w:p w14:paraId="0989EAAF" w14:textId="77777777" w:rsidR="00CD6DC6" w:rsidRPr="00204A2E" w:rsidRDefault="00CD6DC6">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14:paraId="0AFCEDDB" w14:textId="77777777" w:rsidR="00CD6DC6" w:rsidRPr="00204A2E" w:rsidRDefault="00CD6DC6">
      <w:pPr>
        <w:pStyle w:val="HeadingBase"/>
        <w:keepNext w:val="0"/>
        <w:keepLines w:val="0"/>
        <w:tabs>
          <w:tab w:val="left" w:pos="360"/>
          <w:tab w:val="left" w:pos="720"/>
          <w:tab w:val="left" w:pos="1080"/>
        </w:tabs>
        <w:autoSpaceDE w:val="0"/>
        <w:spacing w:line="240" w:lineRule="auto"/>
        <w:rPr>
          <w:rFonts w:ascii="Arial" w:hAnsi="Arial"/>
          <w:spacing w:val="0"/>
        </w:rPr>
      </w:pPr>
    </w:p>
    <w:p w14:paraId="243D9977" w14:textId="77777777" w:rsidR="00CD6DC6" w:rsidRPr="00204A2E" w:rsidRDefault="00CD6DC6">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14:paraId="6A3538D4" w14:textId="77777777" w:rsidR="00CD6DC6" w:rsidRPr="00204A2E" w:rsidRDefault="00CD6DC6">
      <w:pPr>
        <w:tabs>
          <w:tab w:val="left" w:pos="360"/>
          <w:tab w:val="left" w:pos="720"/>
          <w:tab w:val="left" w:pos="1080"/>
        </w:tabs>
        <w:autoSpaceDE w:val="0"/>
        <w:rPr>
          <w:rFonts w:ascii="Arial" w:hAnsi="Arial"/>
        </w:rPr>
      </w:pPr>
    </w:p>
    <w:p w14:paraId="16D20B9D" w14:textId="77777777" w:rsidR="00CD6DC6" w:rsidRPr="00204A2E" w:rsidRDefault="00CD6DC6">
      <w:pPr>
        <w:tabs>
          <w:tab w:val="left" w:pos="360"/>
          <w:tab w:val="left" w:pos="720"/>
          <w:tab w:val="left" w:pos="1080"/>
        </w:tabs>
        <w:autoSpaceDE w:val="0"/>
        <w:rPr>
          <w:rFonts w:ascii="Arial" w:hAnsi="Arial"/>
        </w:rPr>
      </w:pPr>
      <w:r w:rsidRPr="00204A2E">
        <w:rPr>
          <w:rFonts w:ascii="Arial" w:hAnsi="Arial"/>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13143D69" w14:textId="77777777" w:rsidR="00CD6DC6" w:rsidRPr="00204A2E" w:rsidRDefault="00CD6DC6">
      <w:pPr>
        <w:tabs>
          <w:tab w:val="left" w:pos="360"/>
          <w:tab w:val="left" w:pos="720"/>
          <w:tab w:val="left" w:pos="1080"/>
        </w:tabs>
        <w:autoSpaceDE w:val="0"/>
        <w:rPr>
          <w:rFonts w:ascii="Arial" w:hAnsi="Arial"/>
        </w:rPr>
      </w:pPr>
    </w:p>
    <w:p w14:paraId="0A84A18A" w14:textId="4D7ED7F6" w:rsidR="00CD6DC6" w:rsidRDefault="00CD6DC6">
      <w:pPr>
        <w:tabs>
          <w:tab w:val="left" w:pos="360"/>
          <w:tab w:val="left" w:pos="720"/>
          <w:tab w:val="left" w:pos="1080"/>
        </w:tabs>
        <w:autoSpaceDE w:val="0"/>
        <w:rPr>
          <w:rFonts w:ascii="Arial" w:hAnsi="Arial"/>
        </w:rPr>
      </w:pPr>
      <w:r w:rsidRPr="00204A2E">
        <w:rPr>
          <w:rFonts w:ascii="Arial" w:hAnsi="Arial"/>
        </w:rPr>
        <w:t>Provide an</w:t>
      </w:r>
      <w:r>
        <w:rPr>
          <w:rFonts w:ascii="Arial" w:hAnsi="Arial"/>
        </w:rPr>
        <w:t xml:space="preserve">d install ______ Highland Tank </w:t>
      </w:r>
      <w:r w:rsidR="00B0439D">
        <w:rPr>
          <w:rFonts w:ascii="Arial" w:hAnsi="Arial"/>
        </w:rPr>
        <w:t>5</w:t>
      </w:r>
      <w:r w:rsidR="00AE27BC">
        <w:rPr>
          <w:rFonts w:ascii="Arial" w:hAnsi="Arial"/>
        </w:rPr>
        <w:t>5</w:t>
      </w:r>
      <w:r w:rsidR="00B0439D">
        <w:rPr>
          <w:rFonts w:ascii="Arial" w:hAnsi="Arial"/>
        </w:rPr>
        <w:t>0</w:t>
      </w:r>
      <w:r w:rsidR="00AE27BC">
        <w:rPr>
          <w:rFonts w:ascii="Arial" w:hAnsi="Arial"/>
        </w:rPr>
        <w:t>-</w:t>
      </w:r>
      <w:r>
        <w:rPr>
          <w:rFonts w:ascii="Arial" w:hAnsi="Arial"/>
        </w:rPr>
        <w:t>gallon capacity Model DB</w:t>
      </w:r>
      <w:r w:rsidRPr="00204A2E">
        <w:rPr>
          <w:rFonts w:ascii="Arial" w:hAnsi="Arial"/>
        </w:rPr>
        <w:t>-</w:t>
      </w:r>
      <w:r w:rsidR="00B0439D">
        <w:rPr>
          <w:rFonts w:ascii="Arial" w:hAnsi="Arial"/>
        </w:rPr>
        <w:t>5</w:t>
      </w:r>
      <w:r w:rsidR="00AE27BC">
        <w:rPr>
          <w:rFonts w:ascii="Arial" w:hAnsi="Arial"/>
        </w:rPr>
        <w:t>5</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14:paraId="1D35EE0C" w14:textId="77777777" w:rsidR="00CD6DC6" w:rsidRPr="00204A2E" w:rsidRDefault="00CD6DC6">
      <w:pPr>
        <w:tabs>
          <w:tab w:val="left" w:pos="360"/>
          <w:tab w:val="left" w:pos="720"/>
          <w:tab w:val="left" w:pos="1080"/>
        </w:tabs>
        <w:autoSpaceDE w:val="0"/>
        <w:rPr>
          <w:rFonts w:ascii="Arial" w:hAnsi="Arial"/>
        </w:rPr>
      </w:pPr>
    </w:p>
    <w:p w14:paraId="38F9FDB4" w14:textId="3AB899EF" w:rsidR="00CD6DC6" w:rsidRPr="00204A2E" w:rsidRDefault="00CD6DC6">
      <w:pPr>
        <w:tabs>
          <w:tab w:val="left" w:pos="360"/>
          <w:tab w:val="left" w:pos="720"/>
          <w:tab w:val="left" w:pos="1080"/>
        </w:tabs>
        <w:autoSpaceDE w:val="0"/>
        <w:rPr>
          <w:rFonts w:ascii="Arial" w:hAnsi="Arial"/>
        </w:rPr>
      </w:pPr>
      <w:r w:rsidRPr="00204A2E">
        <w:rPr>
          <w:rFonts w:ascii="Arial" w:hAnsi="Arial"/>
        </w:rPr>
        <w:t xml:space="preserve">Interceptor(s) shall be </w:t>
      </w:r>
      <w:r w:rsidR="00AE27BC">
        <w:rPr>
          <w:rFonts w:ascii="Arial" w:hAnsi="Arial"/>
        </w:rPr>
        <w:t>7</w:t>
      </w:r>
      <w:r w:rsidRPr="00400071">
        <w:rPr>
          <w:rFonts w:ascii="Arial" w:hAnsi="Arial"/>
        </w:rPr>
        <w:t>'-</w:t>
      </w:r>
      <w:r w:rsidR="00AE27BC">
        <w:rPr>
          <w:rFonts w:ascii="Arial" w:hAnsi="Arial"/>
        </w:rPr>
        <w:t>0</w:t>
      </w:r>
      <w:r w:rsidRPr="00400071">
        <w:rPr>
          <w:rFonts w:ascii="Arial" w:hAnsi="Arial"/>
        </w:rPr>
        <w:t xml:space="preserve">” </w:t>
      </w:r>
      <w:r>
        <w:rPr>
          <w:rFonts w:ascii="Arial" w:hAnsi="Arial"/>
        </w:rPr>
        <w:t>long,</w:t>
      </w:r>
      <w:r w:rsidRPr="00400071">
        <w:rPr>
          <w:rFonts w:ascii="Arial" w:hAnsi="Arial"/>
        </w:rPr>
        <w:t xml:space="preserve"> </w:t>
      </w:r>
      <w:r w:rsidR="00AE27BC">
        <w:rPr>
          <w:rFonts w:ascii="Arial" w:hAnsi="Arial"/>
        </w:rPr>
        <w:t>3</w:t>
      </w:r>
      <w:r>
        <w:rPr>
          <w:rFonts w:ascii="Arial" w:hAnsi="Arial"/>
        </w:rPr>
        <w:t>’-</w:t>
      </w:r>
      <w:r w:rsidR="00AE27BC">
        <w:rPr>
          <w:rFonts w:ascii="Arial" w:hAnsi="Arial"/>
        </w:rPr>
        <w:t>6</w:t>
      </w:r>
      <w:bookmarkStart w:id="0" w:name="_GoBack"/>
      <w:bookmarkEnd w:id="0"/>
      <w:r>
        <w:rPr>
          <w:rFonts w:ascii="Arial" w:hAnsi="Arial"/>
        </w:rPr>
        <w:t xml:space="preserve">” wide </w:t>
      </w:r>
      <w:r w:rsidRPr="00400071">
        <w:rPr>
          <w:rFonts w:ascii="Arial" w:hAnsi="Arial"/>
        </w:rPr>
        <w:t xml:space="preserve">and </w:t>
      </w:r>
      <w:r>
        <w:rPr>
          <w:rFonts w:ascii="Arial" w:hAnsi="Arial"/>
        </w:rPr>
        <w:t>4</w:t>
      </w:r>
      <w:r w:rsidRPr="00400071">
        <w:rPr>
          <w:rFonts w:ascii="Arial" w:hAnsi="Arial"/>
        </w:rPr>
        <w:t>'-</w:t>
      </w:r>
      <w:r>
        <w:rPr>
          <w:rFonts w:ascii="Arial" w:hAnsi="Arial"/>
        </w:rPr>
        <w:t>0</w:t>
      </w:r>
      <w:r w:rsidRPr="00400071">
        <w:rPr>
          <w:rFonts w:ascii="Arial" w:hAnsi="Arial"/>
        </w:rPr>
        <w:t xml:space="preserve">” </w:t>
      </w:r>
      <w:r>
        <w:rPr>
          <w:rFonts w:ascii="Arial" w:hAnsi="Arial"/>
        </w:rPr>
        <w:t>h</w:t>
      </w:r>
      <w:r w:rsidR="00B0439D">
        <w:rPr>
          <w:rFonts w:ascii="Arial" w:hAnsi="Arial"/>
        </w:rPr>
        <w:t>igh; having a total volume of 5</w:t>
      </w:r>
      <w:r w:rsidR="00AE27BC">
        <w:rPr>
          <w:rFonts w:ascii="Arial" w:hAnsi="Arial"/>
        </w:rPr>
        <w:t>5</w:t>
      </w:r>
      <w:r w:rsidRPr="00204A2E">
        <w:rPr>
          <w:rFonts w:ascii="Arial" w:hAnsi="Arial"/>
        </w:rPr>
        <w:t>0 gallons and a grease holding capacity of 1,</w:t>
      </w:r>
      <w:r w:rsidR="00B0439D">
        <w:rPr>
          <w:rFonts w:ascii="Arial" w:hAnsi="Arial"/>
        </w:rPr>
        <w:t>388</w:t>
      </w:r>
      <w:r w:rsidRPr="00204A2E">
        <w:rPr>
          <w:rFonts w:ascii="Arial" w:hAnsi="Arial"/>
        </w:rPr>
        <w:t xml:space="preserve"> pounds (</w:t>
      </w:r>
      <w:r w:rsidR="00B0439D">
        <w:rPr>
          <w:rFonts w:ascii="Arial" w:hAnsi="Arial"/>
        </w:rPr>
        <w:t>182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14:paraId="6986B6D5" w14:textId="77777777" w:rsidR="00CD6DC6" w:rsidRPr="00204A2E" w:rsidRDefault="00CD6DC6">
      <w:pPr>
        <w:tabs>
          <w:tab w:val="left" w:pos="360"/>
          <w:tab w:val="left" w:pos="720"/>
          <w:tab w:val="left" w:pos="1080"/>
        </w:tabs>
        <w:autoSpaceDE w:val="0"/>
        <w:rPr>
          <w:rFonts w:ascii="Arial" w:hAnsi="Arial"/>
        </w:rPr>
      </w:pPr>
    </w:p>
    <w:p w14:paraId="7020FE6A" w14:textId="77777777" w:rsidR="00CD6DC6" w:rsidRPr="00204A2E" w:rsidRDefault="00CD6DC6">
      <w:pPr>
        <w:tabs>
          <w:tab w:val="left" w:pos="360"/>
          <w:tab w:val="left" w:pos="720"/>
          <w:tab w:val="left" w:pos="1080"/>
        </w:tabs>
        <w:autoSpaceDE w:val="0"/>
        <w:rPr>
          <w:rFonts w:ascii="Arial" w:hAnsi="Arial"/>
        </w:rPr>
      </w:pPr>
      <w:r w:rsidRPr="00204A2E">
        <w:rPr>
          <w:rFonts w:ascii="Arial" w:hAnsi="Arial"/>
        </w:rPr>
        <w:t>PERFORMANCE</w:t>
      </w:r>
    </w:p>
    <w:p w14:paraId="3CCD1E12" w14:textId="77777777" w:rsidR="00CD6DC6" w:rsidRPr="00204A2E" w:rsidRDefault="00CD6DC6">
      <w:pPr>
        <w:tabs>
          <w:tab w:val="left" w:pos="360"/>
          <w:tab w:val="left" w:pos="720"/>
          <w:tab w:val="left" w:pos="1080"/>
        </w:tabs>
        <w:autoSpaceDE w:val="0"/>
        <w:rPr>
          <w:rFonts w:ascii="Arial" w:hAnsi="Arial"/>
        </w:rPr>
      </w:pPr>
    </w:p>
    <w:p w14:paraId="2407723B" w14:textId="77777777" w:rsidR="00CD6DC6" w:rsidRPr="00204A2E" w:rsidRDefault="00CD6DC6">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14:paraId="4CB6052B" w14:textId="77777777" w:rsidR="00CD6DC6" w:rsidRPr="00204A2E" w:rsidRDefault="00CD6DC6">
      <w:pPr>
        <w:tabs>
          <w:tab w:val="left" w:pos="360"/>
          <w:tab w:val="left" w:pos="720"/>
          <w:tab w:val="left" w:pos="1080"/>
        </w:tabs>
        <w:rPr>
          <w:rFonts w:ascii="Arial" w:hAnsi="Arial"/>
        </w:rPr>
      </w:pPr>
    </w:p>
    <w:p w14:paraId="7DF12440" w14:textId="77777777" w:rsidR="00CD6DC6" w:rsidRPr="00204A2E" w:rsidRDefault="00CD6DC6">
      <w:pPr>
        <w:tabs>
          <w:tab w:val="left" w:pos="360"/>
          <w:tab w:val="left" w:pos="720"/>
          <w:tab w:val="left" w:pos="1080"/>
        </w:tabs>
        <w:rPr>
          <w:rFonts w:ascii="Arial" w:hAnsi="Arial"/>
        </w:rPr>
      </w:pPr>
      <w:r w:rsidRPr="00204A2E">
        <w:rPr>
          <w:rFonts w:ascii="Arial" w:hAnsi="Arial"/>
        </w:rPr>
        <w:t>1.0 APPLICATION</w:t>
      </w:r>
    </w:p>
    <w:p w14:paraId="27089F17" w14:textId="77777777" w:rsidR="00CD6DC6" w:rsidRPr="00204A2E" w:rsidRDefault="00CD6DC6">
      <w:pPr>
        <w:tabs>
          <w:tab w:val="left" w:pos="360"/>
          <w:tab w:val="left" w:pos="720"/>
          <w:tab w:val="left" w:pos="1080"/>
        </w:tabs>
        <w:rPr>
          <w:rFonts w:ascii="Arial" w:hAnsi="Arial"/>
        </w:rPr>
      </w:pPr>
    </w:p>
    <w:p w14:paraId="10CC084E" w14:textId="77777777" w:rsidR="00CD6DC6" w:rsidRPr="00204A2E" w:rsidRDefault="00CD6DC6">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14:paraId="7E674EBB" w14:textId="77777777" w:rsidR="00CD6DC6" w:rsidRPr="00204A2E" w:rsidRDefault="00CD6DC6">
      <w:pPr>
        <w:tabs>
          <w:tab w:val="left" w:pos="360"/>
          <w:tab w:val="left" w:pos="720"/>
          <w:tab w:val="left" w:pos="1080"/>
        </w:tabs>
        <w:rPr>
          <w:rFonts w:ascii="Arial" w:hAnsi="Arial"/>
        </w:rPr>
      </w:pPr>
    </w:p>
    <w:p w14:paraId="5C445730" w14:textId="77777777" w:rsidR="00CD6DC6" w:rsidRPr="00204A2E" w:rsidRDefault="00CD6DC6">
      <w:pPr>
        <w:tabs>
          <w:tab w:val="left" w:pos="360"/>
          <w:tab w:val="left" w:pos="720"/>
          <w:tab w:val="left" w:pos="1080"/>
        </w:tabs>
        <w:rPr>
          <w:rFonts w:ascii="Arial" w:hAnsi="Arial"/>
        </w:rPr>
      </w:pPr>
      <w:r w:rsidRPr="00204A2E">
        <w:rPr>
          <w:rFonts w:ascii="Arial" w:hAnsi="Arial"/>
        </w:rPr>
        <w:t>2.0 DESIGN CRITERIA</w:t>
      </w:r>
    </w:p>
    <w:p w14:paraId="44D1C4FF" w14:textId="77777777" w:rsidR="00CD6DC6" w:rsidRPr="00204A2E" w:rsidRDefault="00CD6DC6">
      <w:pPr>
        <w:tabs>
          <w:tab w:val="left" w:pos="360"/>
          <w:tab w:val="left" w:pos="720"/>
          <w:tab w:val="left" w:pos="1080"/>
        </w:tabs>
        <w:rPr>
          <w:rFonts w:ascii="Arial" w:hAnsi="Arial"/>
        </w:rPr>
      </w:pPr>
    </w:p>
    <w:p w14:paraId="3E7F4E71"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14:paraId="34F11CCB" w14:textId="77777777" w:rsidR="00CD6DC6" w:rsidRPr="00204A2E" w:rsidRDefault="00CD6DC6">
      <w:pPr>
        <w:pStyle w:val="List"/>
        <w:tabs>
          <w:tab w:val="left" w:pos="360"/>
          <w:tab w:val="left" w:pos="720"/>
          <w:tab w:val="left" w:pos="1080"/>
        </w:tabs>
        <w:spacing w:after="0"/>
        <w:rPr>
          <w:rFonts w:ascii="Arial" w:hAnsi="Arial"/>
        </w:rPr>
      </w:pPr>
    </w:p>
    <w:p w14:paraId="20EA6620"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14:paraId="5B5C8CF3" w14:textId="77777777" w:rsidR="00CD6DC6" w:rsidRPr="00204A2E" w:rsidRDefault="00CD6DC6">
      <w:pPr>
        <w:tabs>
          <w:tab w:val="left" w:pos="360"/>
          <w:tab w:val="left" w:pos="720"/>
          <w:tab w:val="left" w:pos="1080"/>
        </w:tabs>
        <w:rPr>
          <w:rFonts w:ascii="Arial" w:hAnsi="Arial"/>
        </w:rPr>
      </w:pPr>
    </w:p>
    <w:p w14:paraId="08983061"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14:paraId="5184B481" w14:textId="77777777" w:rsidR="00CD6DC6" w:rsidRPr="00204A2E" w:rsidRDefault="00CD6DC6">
      <w:pPr>
        <w:tabs>
          <w:tab w:val="left" w:pos="360"/>
          <w:tab w:val="left" w:pos="720"/>
          <w:tab w:val="left" w:pos="1080"/>
        </w:tabs>
        <w:rPr>
          <w:rFonts w:ascii="Arial" w:hAnsi="Arial"/>
        </w:rPr>
      </w:pPr>
    </w:p>
    <w:p w14:paraId="6B0DACB3"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14:paraId="06A74831" w14:textId="77777777" w:rsidR="00CD6DC6" w:rsidRPr="00204A2E" w:rsidRDefault="00CD6DC6">
      <w:pPr>
        <w:tabs>
          <w:tab w:val="left" w:pos="360"/>
          <w:tab w:val="left" w:pos="720"/>
          <w:tab w:val="left" w:pos="1080"/>
        </w:tabs>
        <w:rPr>
          <w:rFonts w:ascii="Arial" w:hAnsi="Arial"/>
        </w:rPr>
      </w:pPr>
    </w:p>
    <w:p w14:paraId="5A892856"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14:paraId="5ADD4F58" w14:textId="77777777" w:rsidR="00CD6DC6" w:rsidRPr="00204A2E" w:rsidRDefault="00CD6DC6">
      <w:pPr>
        <w:tabs>
          <w:tab w:val="left" w:pos="360"/>
          <w:tab w:val="left" w:pos="720"/>
          <w:tab w:val="left" w:pos="1080"/>
        </w:tabs>
        <w:rPr>
          <w:rFonts w:ascii="Arial" w:hAnsi="Arial"/>
        </w:rPr>
      </w:pPr>
    </w:p>
    <w:p w14:paraId="7739D694" w14:textId="77777777" w:rsidR="00CD6DC6" w:rsidRPr="00204A2E" w:rsidRDefault="00CD6DC6">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14:paraId="00E9F663" w14:textId="77777777" w:rsidR="00CD6DC6" w:rsidRPr="00204A2E" w:rsidRDefault="00CD6DC6">
      <w:pPr>
        <w:tabs>
          <w:tab w:val="left" w:pos="360"/>
          <w:tab w:val="left" w:pos="720"/>
          <w:tab w:val="left" w:pos="1080"/>
        </w:tabs>
        <w:rPr>
          <w:rFonts w:ascii="Arial" w:hAnsi="Arial"/>
        </w:rPr>
      </w:pPr>
    </w:p>
    <w:p w14:paraId="2A9DE8F1" w14:textId="77777777" w:rsidR="00CD6DC6" w:rsidRPr="00204A2E" w:rsidRDefault="00CD6DC6">
      <w:pPr>
        <w:tabs>
          <w:tab w:val="left" w:pos="360"/>
          <w:tab w:val="left" w:pos="720"/>
          <w:tab w:val="left" w:pos="1080"/>
        </w:tabs>
        <w:rPr>
          <w:rFonts w:ascii="Arial" w:hAnsi="Arial"/>
        </w:rPr>
      </w:pPr>
      <w:r w:rsidRPr="00204A2E">
        <w:rPr>
          <w:rFonts w:ascii="Arial" w:hAnsi="Arial"/>
        </w:rPr>
        <w:t>3.0 GENERAL DESCRIPTION</w:t>
      </w:r>
    </w:p>
    <w:p w14:paraId="06FE2924" w14:textId="77777777" w:rsidR="00CD6DC6" w:rsidRPr="00204A2E" w:rsidRDefault="00CD6DC6">
      <w:pPr>
        <w:tabs>
          <w:tab w:val="left" w:pos="360"/>
          <w:tab w:val="left" w:pos="720"/>
          <w:tab w:val="left" w:pos="1080"/>
        </w:tabs>
        <w:rPr>
          <w:rFonts w:ascii="Arial" w:hAnsi="Arial"/>
        </w:rPr>
      </w:pPr>
    </w:p>
    <w:p w14:paraId="5F7D02E9" w14:textId="77777777" w:rsidR="00CD6DC6" w:rsidRPr="00204A2E" w:rsidRDefault="00CD6DC6">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14:paraId="59E58902" w14:textId="77777777" w:rsidR="00CD6DC6" w:rsidRPr="00204A2E" w:rsidRDefault="00CD6DC6">
      <w:pPr>
        <w:tabs>
          <w:tab w:val="left" w:pos="360"/>
          <w:tab w:val="left" w:pos="720"/>
          <w:tab w:val="left" w:pos="1080"/>
        </w:tabs>
        <w:rPr>
          <w:rFonts w:ascii="Arial" w:hAnsi="Arial"/>
        </w:rPr>
      </w:pPr>
    </w:p>
    <w:p w14:paraId="55C60A83" w14:textId="77777777" w:rsidR="00CD6DC6" w:rsidRPr="00204A2E" w:rsidRDefault="00CD6DC6">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14:paraId="298E15F0" w14:textId="77777777" w:rsidR="00CD6DC6" w:rsidRPr="00204A2E" w:rsidRDefault="00CD6DC6">
      <w:pPr>
        <w:tabs>
          <w:tab w:val="left" w:pos="360"/>
          <w:tab w:val="left" w:pos="720"/>
          <w:tab w:val="left" w:pos="1080"/>
        </w:tabs>
        <w:autoSpaceDE w:val="0"/>
        <w:rPr>
          <w:rFonts w:ascii="Arial" w:hAnsi="Arial"/>
        </w:rPr>
      </w:pPr>
    </w:p>
    <w:p w14:paraId="4AEC6391" w14:textId="77777777" w:rsidR="00CD6DC6" w:rsidRPr="00204A2E" w:rsidRDefault="00CD6DC6">
      <w:pPr>
        <w:numPr>
          <w:ilvl w:val="1"/>
          <w:numId w:val="8"/>
        </w:numPr>
        <w:tabs>
          <w:tab w:val="left" w:pos="480"/>
          <w:tab w:val="left" w:pos="720"/>
          <w:tab w:val="left" w:pos="1080"/>
        </w:tabs>
        <w:autoSpaceDE w:val="0"/>
        <w:rPr>
          <w:rFonts w:ascii="Arial" w:hAnsi="Arial"/>
        </w:rPr>
      </w:pPr>
      <w:r w:rsidRPr="00204A2E">
        <w:rPr>
          <w:rFonts w:ascii="Arial" w:hAnsi="Arial"/>
        </w:rPr>
        <w:lastRenderedPageBreak/>
        <w:t>Nozzle to discharge influent across non-clogging flow diffusion baffle, with discharge located below the normal liquid level.  Flow diffusion baffle shall be angled and designed to:</w:t>
      </w:r>
    </w:p>
    <w:p w14:paraId="69B4812C" w14:textId="77777777" w:rsidR="00CD6DC6" w:rsidRPr="00204A2E" w:rsidRDefault="00CD6DC6" w:rsidP="0087080A">
      <w:pPr>
        <w:tabs>
          <w:tab w:val="left" w:pos="720"/>
          <w:tab w:val="left" w:pos="1080"/>
        </w:tabs>
        <w:autoSpaceDE w:val="0"/>
        <w:rPr>
          <w:rFonts w:ascii="Arial" w:hAnsi="Arial"/>
        </w:rPr>
      </w:pPr>
    </w:p>
    <w:p w14:paraId="4CCC6A79" w14:textId="77777777"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14:paraId="591D769A" w14:textId="77777777" w:rsidR="0087080A" w:rsidRPr="00204A2E" w:rsidRDefault="0087080A" w:rsidP="0087080A">
      <w:pPr>
        <w:tabs>
          <w:tab w:val="left" w:pos="720"/>
          <w:tab w:val="left" w:pos="1080"/>
        </w:tabs>
        <w:autoSpaceDE w:val="0"/>
        <w:rPr>
          <w:rFonts w:ascii="Arial" w:hAnsi="Arial"/>
        </w:rPr>
      </w:pPr>
    </w:p>
    <w:p w14:paraId="5A5BD932"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14:paraId="10A8388C" w14:textId="77777777" w:rsidR="0087080A" w:rsidRPr="00204A2E" w:rsidRDefault="0087080A" w:rsidP="0087080A">
      <w:pPr>
        <w:tabs>
          <w:tab w:val="left" w:pos="720"/>
          <w:tab w:val="left" w:pos="1080"/>
        </w:tabs>
        <w:autoSpaceDE w:val="0"/>
        <w:rPr>
          <w:rFonts w:ascii="Arial" w:hAnsi="Arial"/>
        </w:rPr>
      </w:pPr>
    </w:p>
    <w:p w14:paraId="208DFD1F"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14:paraId="023452D3" w14:textId="77777777" w:rsidR="0087080A" w:rsidRPr="00204A2E" w:rsidRDefault="0087080A" w:rsidP="0087080A">
      <w:pPr>
        <w:tabs>
          <w:tab w:val="left" w:pos="720"/>
          <w:tab w:val="left" w:pos="1080"/>
        </w:tabs>
        <w:autoSpaceDE w:val="0"/>
        <w:rPr>
          <w:rFonts w:ascii="Arial" w:hAnsi="Arial"/>
        </w:rPr>
      </w:pPr>
    </w:p>
    <w:p w14:paraId="2C5A23D9" w14:textId="77777777"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14:paraId="191E0258" w14:textId="77777777" w:rsidR="0087080A" w:rsidRPr="00204A2E" w:rsidRDefault="0087080A" w:rsidP="0087080A">
      <w:pPr>
        <w:tabs>
          <w:tab w:val="left" w:pos="720"/>
          <w:tab w:val="left" w:pos="1080"/>
        </w:tabs>
        <w:autoSpaceDE w:val="0"/>
        <w:rPr>
          <w:rFonts w:ascii="Arial" w:hAnsi="Arial"/>
        </w:rPr>
      </w:pPr>
    </w:p>
    <w:p w14:paraId="2F4CB187" w14:textId="77777777"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14:paraId="2C434D6E" w14:textId="77777777" w:rsidR="0087080A" w:rsidRPr="00204A2E" w:rsidRDefault="0087080A">
      <w:pPr>
        <w:tabs>
          <w:tab w:val="left" w:pos="360"/>
          <w:tab w:val="left" w:pos="720"/>
          <w:tab w:val="left" w:pos="1080"/>
        </w:tabs>
        <w:rPr>
          <w:rFonts w:ascii="Arial" w:hAnsi="Arial"/>
        </w:rPr>
      </w:pPr>
    </w:p>
    <w:p w14:paraId="2CFE3015"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14:paraId="2E87552B" w14:textId="77777777" w:rsidR="0087080A" w:rsidRPr="00204A2E" w:rsidRDefault="0087080A">
      <w:pPr>
        <w:tabs>
          <w:tab w:val="left" w:pos="360"/>
          <w:tab w:val="left" w:pos="720"/>
          <w:tab w:val="left" w:pos="1080"/>
        </w:tabs>
        <w:rPr>
          <w:rFonts w:ascii="Arial" w:hAnsi="Arial"/>
        </w:rPr>
      </w:pPr>
    </w:p>
    <w:p w14:paraId="18DB2DA9"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14:paraId="2B737A79" w14:textId="77777777" w:rsidR="0087080A" w:rsidRPr="00204A2E" w:rsidRDefault="0087080A">
      <w:pPr>
        <w:tabs>
          <w:tab w:val="left" w:pos="360"/>
          <w:tab w:val="left" w:pos="720"/>
          <w:tab w:val="left" w:pos="1080"/>
        </w:tabs>
        <w:rPr>
          <w:rFonts w:ascii="Arial" w:hAnsi="Arial"/>
        </w:rPr>
      </w:pPr>
    </w:p>
    <w:p w14:paraId="082E31C7" w14:textId="77777777"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14:paraId="6F384D26"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14:paraId="5DF48AF0" w14:textId="77777777"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14:paraId="0982F4D4" w14:textId="77777777" w:rsidR="0087080A" w:rsidRPr="00204A2E" w:rsidRDefault="0087080A">
      <w:pPr>
        <w:tabs>
          <w:tab w:val="left" w:pos="360"/>
          <w:tab w:val="left" w:pos="720"/>
          <w:tab w:val="left" w:pos="1080"/>
        </w:tabs>
        <w:rPr>
          <w:rFonts w:ascii="Arial" w:hAnsi="Arial"/>
        </w:rPr>
      </w:pPr>
    </w:p>
    <w:p w14:paraId="7FF7221B"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14:paraId="46E475BF" w14:textId="77777777" w:rsidR="0087080A" w:rsidRPr="00204A2E" w:rsidRDefault="0087080A">
      <w:pPr>
        <w:tabs>
          <w:tab w:val="left" w:pos="360"/>
          <w:tab w:val="left" w:pos="720"/>
          <w:tab w:val="left" w:pos="1080"/>
        </w:tabs>
        <w:rPr>
          <w:rFonts w:ascii="Arial" w:hAnsi="Arial"/>
        </w:rPr>
      </w:pPr>
    </w:p>
    <w:p w14:paraId="4585F7AE" w14:textId="77777777"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14:paraId="3F7B9924" w14:textId="77777777" w:rsidR="0087080A" w:rsidRPr="00204A2E" w:rsidRDefault="0087080A">
      <w:pPr>
        <w:tabs>
          <w:tab w:val="left" w:pos="360"/>
          <w:tab w:val="left" w:pos="720"/>
          <w:tab w:val="left" w:pos="1080"/>
        </w:tabs>
        <w:rPr>
          <w:rFonts w:ascii="Arial" w:hAnsi="Arial"/>
        </w:rPr>
      </w:pPr>
    </w:p>
    <w:p w14:paraId="03AEC622" w14:textId="77777777"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14:paraId="62F3C7D6" w14:textId="77777777" w:rsidR="0087080A" w:rsidRPr="00204A2E" w:rsidRDefault="0087080A">
      <w:pPr>
        <w:tabs>
          <w:tab w:val="left" w:pos="360"/>
          <w:tab w:val="left" w:pos="720"/>
          <w:tab w:val="left" w:pos="1080"/>
        </w:tabs>
        <w:rPr>
          <w:rFonts w:ascii="Arial" w:hAnsi="Arial"/>
        </w:rPr>
      </w:pPr>
    </w:p>
    <w:p w14:paraId="3D465381" w14:textId="77777777"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14:paraId="4DFE51E1" w14:textId="77777777" w:rsidR="0087080A" w:rsidRPr="00204A2E" w:rsidRDefault="0087080A">
      <w:pPr>
        <w:tabs>
          <w:tab w:val="left" w:pos="360"/>
          <w:tab w:val="left" w:pos="720"/>
          <w:tab w:val="left" w:pos="1080"/>
        </w:tabs>
        <w:rPr>
          <w:rFonts w:ascii="Arial" w:hAnsi="Arial"/>
        </w:rPr>
      </w:pPr>
    </w:p>
    <w:p w14:paraId="309812A9" w14:textId="77777777"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14:paraId="5510A2C7" w14:textId="77777777" w:rsidR="0087080A" w:rsidRPr="00204A2E" w:rsidRDefault="0087080A">
      <w:pPr>
        <w:tabs>
          <w:tab w:val="left" w:pos="360"/>
          <w:tab w:val="left" w:pos="720"/>
          <w:tab w:val="left" w:pos="1080"/>
        </w:tabs>
        <w:rPr>
          <w:rFonts w:ascii="Arial" w:hAnsi="Arial"/>
        </w:rPr>
      </w:pPr>
    </w:p>
    <w:p w14:paraId="7A418DC5" w14:textId="77777777"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14:paraId="3FE8CAD5" w14:textId="77777777" w:rsidR="0087080A" w:rsidRPr="00204A2E" w:rsidRDefault="0087080A">
      <w:pPr>
        <w:tabs>
          <w:tab w:val="left" w:pos="360"/>
          <w:tab w:val="left" w:pos="720"/>
          <w:tab w:val="left" w:pos="1080"/>
        </w:tabs>
        <w:rPr>
          <w:rFonts w:ascii="Arial" w:hAnsi="Arial"/>
        </w:rPr>
      </w:pPr>
    </w:p>
    <w:p w14:paraId="60BA286A" w14:textId="77777777"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14:paraId="60AD5EF2" w14:textId="77777777" w:rsidR="0087080A" w:rsidRPr="00204A2E" w:rsidRDefault="0087080A">
      <w:pPr>
        <w:tabs>
          <w:tab w:val="left" w:pos="360"/>
          <w:tab w:val="left" w:pos="720"/>
          <w:tab w:val="left" w:pos="1080"/>
        </w:tabs>
        <w:rPr>
          <w:rFonts w:ascii="Arial" w:hAnsi="Arial"/>
        </w:rPr>
      </w:pPr>
    </w:p>
    <w:p w14:paraId="76204E17" w14:textId="77777777"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14:paraId="5060C2F0" w14:textId="77777777"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t xml:space="preserve">External surfaces commercial grit blast coated </w:t>
      </w:r>
      <w:r>
        <w:rPr>
          <w:rFonts w:ascii="Arial" w:hAnsi="Arial"/>
        </w:rPr>
        <w:t>with</w:t>
      </w:r>
      <w:r w:rsidRPr="00204A2E">
        <w:rPr>
          <w:rFonts w:ascii="Arial" w:hAnsi="Arial"/>
        </w:rPr>
        <w:t xml:space="preserve"> epoxy primer and finish coating. </w:t>
      </w:r>
    </w:p>
    <w:p w14:paraId="2B235152" w14:textId="77777777" w:rsidR="0087080A" w:rsidRPr="00204A2E" w:rsidRDefault="0087080A">
      <w:pPr>
        <w:tabs>
          <w:tab w:val="left" w:pos="360"/>
          <w:tab w:val="left" w:pos="720"/>
          <w:tab w:val="left" w:pos="1080"/>
        </w:tabs>
        <w:rPr>
          <w:rFonts w:ascii="Arial" w:hAnsi="Arial"/>
        </w:rPr>
      </w:pPr>
    </w:p>
    <w:p w14:paraId="04F3925B" w14:textId="77777777"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14:paraId="0F425F30"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14:paraId="004A7BC6" w14:textId="77777777" w:rsidR="0087080A" w:rsidRPr="00204A2E" w:rsidRDefault="0087080A">
      <w:pPr>
        <w:tabs>
          <w:tab w:val="left" w:pos="360"/>
          <w:tab w:val="left" w:pos="720"/>
          <w:tab w:val="left" w:pos="1080"/>
        </w:tabs>
        <w:rPr>
          <w:rFonts w:ascii="Arial" w:hAnsi="Arial"/>
        </w:rPr>
      </w:pPr>
    </w:p>
    <w:p w14:paraId="447B0B69" w14:textId="77777777"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14:paraId="3F7182A1" w14:textId="77777777" w:rsidR="0087080A" w:rsidRPr="00204A2E" w:rsidRDefault="0087080A">
      <w:pPr>
        <w:tabs>
          <w:tab w:val="left" w:pos="360"/>
          <w:tab w:val="left" w:pos="720"/>
          <w:tab w:val="left" w:pos="1080"/>
        </w:tabs>
        <w:rPr>
          <w:rFonts w:ascii="Arial" w:hAnsi="Arial"/>
        </w:rPr>
      </w:pPr>
    </w:p>
    <w:p w14:paraId="00AD274B" w14:textId="77777777"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14:paraId="0DC922B2" w14:textId="77777777" w:rsidR="0087080A" w:rsidRPr="00204A2E" w:rsidRDefault="0087080A">
      <w:pPr>
        <w:tabs>
          <w:tab w:val="left" w:pos="360"/>
          <w:tab w:val="left" w:pos="720"/>
          <w:tab w:val="left" w:pos="1080"/>
        </w:tabs>
        <w:rPr>
          <w:rFonts w:ascii="Arial" w:hAnsi="Arial"/>
        </w:rPr>
      </w:pPr>
    </w:p>
    <w:p w14:paraId="7844ADDA" w14:textId="77777777"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14:paraId="7DCE6975" w14:textId="77777777" w:rsidR="0087080A" w:rsidRPr="00204A2E" w:rsidRDefault="0087080A">
      <w:pPr>
        <w:tabs>
          <w:tab w:val="left" w:pos="360"/>
          <w:tab w:val="left" w:pos="720"/>
          <w:tab w:val="left" w:pos="1080"/>
        </w:tabs>
        <w:rPr>
          <w:rFonts w:ascii="Arial" w:hAnsi="Arial"/>
        </w:rPr>
      </w:pPr>
    </w:p>
    <w:p w14:paraId="72B0AD41" w14:textId="77777777"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14:paraId="7EF38B46" w14:textId="77777777"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14:paraId="6032F596" w14:textId="77777777"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14:paraId="1E0470C2" w14:textId="77777777" w:rsidR="0087080A" w:rsidRPr="00204A2E" w:rsidRDefault="0087080A">
      <w:pPr>
        <w:tabs>
          <w:tab w:val="left" w:pos="360"/>
          <w:tab w:val="left" w:pos="720"/>
          <w:tab w:val="left" w:pos="1080"/>
        </w:tabs>
        <w:rPr>
          <w:rFonts w:ascii="Arial" w:hAnsi="Arial"/>
        </w:rPr>
      </w:pPr>
    </w:p>
    <w:p w14:paraId="2B668038" w14:textId="77777777"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14:paraId="1651B199" w14:textId="77777777"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14:paraId="5716F879" w14:textId="77777777" w:rsidR="0087080A" w:rsidRPr="00204A2E" w:rsidRDefault="0087080A">
      <w:pPr>
        <w:tabs>
          <w:tab w:val="left" w:pos="360"/>
          <w:tab w:val="left" w:pos="720"/>
          <w:tab w:val="left" w:pos="1080"/>
        </w:tabs>
        <w:ind w:left="720"/>
        <w:rPr>
          <w:rFonts w:ascii="Arial" w:hAnsi="Arial"/>
        </w:rPr>
      </w:pPr>
    </w:p>
    <w:p w14:paraId="27471526" w14:textId="77777777"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14:paraId="6D030873" w14:textId="77777777"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14:paraId="28682614" w14:textId="77777777" w:rsidR="0087080A" w:rsidRPr="00204A2E" w:rsidRDefault="0087080A">
      <w:pPr>
        <w:tabs>
          <w:tab w:val="left" w:pos="360"/>
          <w:tab w:val="left" w:pos="720"/>
          <w:tab w:val="left" w:pos="1080"/>
        </w:tabs>
        <w:rPr>
          <w:rFonts w:ascii="Arial" w:hAnsi="Arial"/>
        </w:rPr>
      </w:pPr>
    </w:p>
    <w:p w14:paraId="3E89A24F" w14:textId="77777777"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14:paraId="412490C2" w14:textId="77777777" w:rsidR="0087080A" w:rsidRPr="00204A2E" w:rsidRDefault="0087080A" w:rsidP="0087080A">
      <w:pPr>
        <w:tabs>
          <w:tab w:val="left" w:pos="360"/>
          <w:tab w:val="left" w:pos="720"/>
          <w:tab w:val="left" w:pos="1080"/>
        </w:tabs>
        <w:ind w:left="480"/>
        <w:rPr>
          <w:rFonts w:ascii="Arial" w:hAnsi="Arial"/>
        </w:rPr>
      </w:pPr>
    </w:p>
    <w:p w14:paraId="32D23712" w14:textId="77777777"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14:paraId="45978A27" w14:textId="77777777" w:rsidR="0087080A" w:rsidRPr="00204A2E" w:rsidRDefault="0087080A">
      <w:pPr>
        <w:tabs>
          <w:tab w:val="left" w:pos="360"/>
          <w:tab w:val="left" w:pos="720"/>
          <w:tab w:val="left" w:pos="1080"/>
        </w:tabs>
        <w:rPr>
          <w:rFonts w:ascii="Arial" w:hAnsi="Arial"/>
        </w:rPr>
      </w:pPr>
    </w:p>
    <w:p w14:paraId="619BC120" w14:textId="77777777" w:rsidR="0087080A" w:rsidRPr="00204A2E" w:rsidRDefault="0087080A">
      <w:pPr>
        <w:tabs>
          <w:tab w:val="left" w:pos="360"/>
          <w:tab w:val="left" w:pos="720"/>
          <w:tab w:val="left" w:pos="1080"/>
        </w:tabs>
        <w:rPr>
          <w:rFonts w:ascii="Arial" w:hAnsi="Arial"/>
        </w:rPr>
      </w:pPr>
      <w:r w:rsidRPr="00204A2E">
        <w:rPr>
          <w:rFonts w:ascii="Arial" w:hAnsi="Arial"/>
        </w:rPr>
        <w:t>6.0 OPTIONS</w:t>
      </w:r>
    </w:p>
    <w:p w14:paraId="2F4CC2FD" w14:textId="77777777" w:rsidR="0087080A" w:rsidRPr="00204A2E" w:rsidRDefault="0087080A">
      <w:pPr>
        <w:tabs>
          <w:tab w:val="left" w:pos="360"/>
          <w:tab w:val="left" w:pos="720"/>
          <w:tab w:val="left" w:pos="1080"/>
        </w:tabs>
        <w:rPr>
          <w:rFonts w:ascii="Arial" w:hAnsi="Arial"/>
        </w:rPr>
      </w:pPr>
    </w:p>
    <w:p w14:paraId="2EE14000" w14:textId="77777777"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14:paraId="1260FC8C" w14:textId="77777777" w:rsidR="0087080A" w:rsidRPr="00204A2E" w:rsidRDefault="0087080A">
      <w:pPr>
        <w:tabs>
          <w:tab w:val="left" w:pos="360"/>
          <w:tab w:val="left" w:pos="720"/>
          <w:tab w:val="left" w:pos="1080"/>
        </w:tabs>
        <w:rPr>
          <w:rFonts w:ascii="Arial" w:hAnsi="Arial"/>
        </w:rPr>
      </w:pPr>
    </w:p>
    <w:p w14:paraId="2DC53158" w14:textId="77777777"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14:paraId="0102D670" w14:textId="77777777" w:rsidR="0087080A" w:rsidRPr="00204A2E" w:rsidRDefault="0087080A" w:rsidP="0087080A">
      <w:pPr>
        <w:tabs>
          <w:tab w:val="left" w:pos="720"/>
          <w:tab w:val="left" w:pos="1080"/>
        </w:tabs>
        <w:ind w:left="480"/>
        <w:rPr>
          <w:rFonts w:ascii="Arial" w:hAnsi="Arial"/>
        </w:rPr>
      </w:pPr>
    </w:p>
    <w:p w14:paraId="64E93584" w14:textId="77777777" w:rsidR="0087080A" w:rsidRPr="00D43A88" w:rsidRDefault="0087080A" w:rsidP="0087080A">
      <w:pPr>
        <w:numPr>
          <w:ilvl w:val="1"/>
          <w:numId w:val="2"/>
        </w:numPr>
        <w:tabs>
          <w:tab w:val="left" w:pos="480"/>
          <w:tab w:val="left" w:pos="720"/>
          <w:tab w:val="left" w:pos="1080"/>
          <w:tab w:val="left" w:pos="4320"/>
        </w:tabs>
        <w:rPr>
          <w:rFonts w:ascii="Arial" w:hAnsi="Arial"/>
        </w:rPr>
      </w:pPr>
      <w:proofErr w:type="spellStart"/>
      <w:r w:rsidRPr="00D43A88">
        <w:rPr>
          <w:rFonts w:ascii="Arial" w:hAnsi="Arial"/>
        </w:rPr>
        <w:t>FOGSWatch</w:t>
      </w:r>
      <w:proofErr w:type="spellEnd"/>
      <w:r w:rsidRPr="00D43A88">
        <w:rPr>
          <w:rFonts w:ascii="Arial" w:hAnsi="Arial"/>
        </w:rPr>
        <w:t xml:space="preserve"> monitoring system</w:t>
      </w:r>
    </w:p>
    <w:p w14:paraId="61B6F6F3" w14:textId="77777777" w:rsidR="0087080A" w:rsidRPr="00204A2E" w:rsidRDefault="0087080A" w:rsidP="0087080A">
      <w:pPr>
        <w:tabs>
          <w:tab w:val="left" w:pos="720"/>
          <w:tab w:val="left" w:pos="1080"/>
          <w:tab w:val="left" w:pos="4320"/>
        </w:tabs>
        <w:ind w:left="480"/>
        <w:rPr>
          <w:rFonts w:ascii="Arial" w:hAnsi="Arial"/>
        </w:rPr>
      </w:pPr>
    </w:p>
    <w:p w14:paraId="432CA018" w14:textId="77777777"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14:paraId="22068E10" w14:textId="77777777" w:rsidR="0087080A" w:rsidRPr="00204A2E" w:rsidRDefault="0087080A">
      <w:pPr>
        <w:tabs>
          <w:tab w:val="left" w:pos="360"/>
          <w:tab w:val="left" w:pos="720"/>
          <w:tab w:val="left" w:pos="1080"/>
        </w:tabs>
        <w:rPr>
          <w:rFonts w:ascii="Arial" w:hAnsi="Arial"/>
        </w:rPr>
      </w:pPr>
    </w:p>
    <w:p w14:paraId="7084D161" w14:textId="77777777" w:rsidR="0087080A" w:rsidRPr="00204A2E" w:rsidRDefault="0087080A">
      <w:pPr>
        <w:tabs>
          <w:tab w:val="left" w:pos="360"/>
          <w:tab w:val="left" w:pos="720"/>
          <w:tab w:val="left" w:pos="1080"/>
        </w:tabs>
        <w:rPr>
          <w:rFonts w:ascii="Arial" w:hAnsi="Arial"/>
        </w:rPr>
      </w:pPr>
      <w:r w:rsidRPr="00204A2E">
        <w:rPr>
          <w:rFonts w:ascii="Arial" w:hAnsi="Arial"/>
        </w:rPr>
        <w:lastRenderedPageBreak/>
        <w:t>7.0 APPROVED MANUFACTURERS</w:t>
      </w:r>
    </w:p>
    <w:p w14:paraId="326160B6" w14:textId="77777777" w:rsidR="0087080A" w:rsidRPr="00204A2E" w:rsidRDefault="0087080A">
      <w:pPr>
        <w:tabs>
          <w:tab w:val="left" w:pos="360"/>
          <w:tab w:val="left" w:pos="720"/>
          <w:tab w:val="left" w:pos="1080"/>
        </w:tabs>
        <w:rPr>
          <w:rFonts w:ascii="Arial" w:hAnsi="Arial"/>
        </w:rPr>
      </w:pPr>
    </w:p>
    <w:p w14:paraId="5CC8044D" w14:textId="77777777"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14:paraId="0059E42E" w14:textId="77777777" w:rsidR="0087080A" w:rsidRPr="00204A2E" w:rsidRDefault="0087080A">
      <w:pPr>
        <w:tabs>
          <w:tab w:val="left" w:pos="360"/>
          <w:tab w:val="left" w:pos="720"/>
          <w:tab w:val="left" w:pos="1080"/>
        </w:tabs>
        <w:rPr>
          <w:rFonts w:ascii="Arial" w:hAnsi="Arial"/>
        </w:rPr>
      </w:pPr>
    </w:p>
    <w:p w14:paraId="139362E6" w14:textId="77777777" w:rsidR="0087080A" w:rsidRPr="00204A2E" w:rsidRDefault="0087080A" w:rsidP="0087080A">
      <w:pPr>
        <w:tabs>
          <w:tab w:val="left" w:pos="360"/>
          <w:tab w:val="left" w:pos="720"/>
          <w:tab w:val="left" w:pos="1080"/>
        </w:tabs>
        <w:rPr>
          <w:rFonts w:ascii="Arial" w:hAnsi="Arial"/>
        </w:rPr>
      </w:pPr>
      <w:r w:rsidRPr="00204A2E">
        <w:rPr>
          <w:rFonts w:ascii="Arial" w:hAnsi="Arial"/>
        </w:rPr>
        <w:t xml:space="preserve">Highland Tank, 1510 </w:t>
      </w:r>
      <w:proofErr w:type="spellStart"/>
      <w:r w:rsidRPr="00204A2E">
        <w:rPr>
          <w:rFonts w:ascii="Arial" w:hAnsi="Arial"/>
        </w:rPr>
        <w:t>Stoystown</w:t>
      </w:r>
      <w:proofErr w:type="spellEnd"/>
      <w:r w:rsidRPr="00204A2E">
        <w:rPr>
          <w:rFonts w:ascii="Arial" w:hAnsi="Arial"/>
        </w:rPr>
        <w:t xml:space="preserve"> Rd., Friedens, PA 15541</w:t>
      </w:r>
    </w:p>
    <w:p w14:paraId="1845CF26" w14:textId="77777777"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6E"/>
    <w:rsid w:val="001E506E"/>
    <w:rsid w:val="005136F9"/>
    <w:rsid w:val="00541DE2"/>
    <w:rsid w:val="0087080A"/>
    <w:rsid w:val="00AE27BC"/>
    <w:rsid w:val="00B0439D"/>
    <w:rsid w:val="00CD6DC6"/>
    <w:rsid w:val="00DF33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542E99"/>
  <w15:chartTrackingRefBased/>
  <w15:docId w15:val="{890EFF57-514C-46AD-B49A-2434F28B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9015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2004-05-24T13:53:00Z</cp:lastPrinted>
  <dcterms:created xsi:type="dcterms:W3CDTF">2018-11-21T15:57:00Z</dcterms:created>
  <dcterms:modified xsi:type="dcterms:W3CDTF">2018-11-21T15:57:00Z</dcterms:modified>
</cp:coreProperties>
</file>