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566DF8">
        <w:rPr>
          <w:rFonts w:ascii="Arial" w:hAnsi="Arial"/>
          <w:b w:val="0"/>
          <w:sz w:val="24"/>
        </w:rPr>
        <w:t>75</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566DF8">
        <w:rPr>
          <w:rFonts w:ascii="Arial" w:hAnsi="Arial"/>
        </w:rPr>
        <w:t xml:space="preserve"> install ______ Highland Tank </w:t>
      </w:r>
      <w:proofErr w:type="gramStart"/>
      <w:r w:rsidR="00566DF8">
        <w:rPr>
          <w:rFonts w:ascii="Arial" w:hAnsi="Arial"/>
        </w:rPr>
        <w:t>75</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566DF8">
        <w:rPr>
          <w:rFonts w:ascii="Arial" w:hAnsi="Arial"/>
        </w:rPr>
        <w:t>75</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566DF8">
        <w:rPr>
          <w:rFonts w:ascii="Arial" w:hAnsi="Arial"/>
        </w:rPr>
        <w:t>8</w:t>
      </w:r>
      <w:r w:rsidRPr="00400071">
        <w:rPr>
          <w:rFonts w:ascii="Arial" w:hAnsi="Arial"/>
        </w:rPr>
        <w:t>'-</w:t>
      </w:r>
      <w:r w:rsidR="00566DF8">
        <w:rPr>
          <w:rFonts w:ascii="Arial" w:hAnsi="Arial"/>
        </w:rPr>
        <w:t>4</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4’-0”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CD6DC6">
        <w:rPr>
          <w:rFonts w:ascii="Arial" w:hAnsi="Arial"/>
        </w:rPr>
        <w:t>; having a total volume of 75</w:t>
      </w:r>
      <w:r w:rsidRPr="00204A2E">
        <w:rPr>
          <w:rFonts w:ascii="Arial" w:hAnsi="Arial"/>
        </w:rPr>
        <w:t>0 gallons and a grease holding cap</w:t>
      </w:r>
      <w:r w:rsidR="00566DF8">
        <w:rPr>
          <w:rFonts w:ascii="Arial" w:hAnsi="Arial"/>
        </w:rPr>
        <w:t xml:space="preserve">acity of 1,895 </w:t>
      </w:r>
      <w:r w:rsidRPr="00204A2E">
        <w:rPr>
          <w:rFonts w:ascii="Arial" w:hAnsi="Arial"/>
        </w:rPr>
        <w:t>pounds (</w:t>
      </w:r>
      <w:r w:rsidR="00566DF8">
        <w:rPr>
          <w:rFonts w:ascii="Arial" w:hAnsi="Arial"/>
        </w:rPr>
        <w:t>249</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3B5D1A"/>
    <w:rsid w:val="005136F9"/>
    <w:rsid w:val="00566DF8"/>
    <w:rsid w:val="00612041"/>
    <w:rsid w:val="0087080A"/>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FA3C68B1-669F-429A-A794-C1543001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9016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2018-11-09T18:26:00Z</dcterms:created>
  <dcterms:modified xsi:type="dcterms:W3CDTF">2018-11-09T18:26:00Z</dcterms:modified>
</cp:coreProperties>
</file>