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959" w:rsidRPr="00204A2E" w:rsidRDefault="00A72959">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A72959" w:rsidRPr="00204A2E" w:rsidRDefault="00A72959">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A72959" w:rsidRPr="00204A2E" w:rsidRDefault="00A72959">
      <w:pPr>
        <w:pStyle w:val="Heading1"/>
        <w:tabs>
          <w:tab w:val="left" w:pos="0"/>
          <w:tab w:val="left" w:pos="360"/>
          <w:tab w:val="left" w:pos="720"/>
          <w:tab w:val="left" w:pos="1080"/>
        </w:tabs>
        <w:jc w:val="left"/>
        <w:rPr>
          <w:rFonts w:ascii="Arial" w:hAnsi="Arial"/>
          <w:b w:val="0"/>
          <w:sz w:val="24"/>
        </w:rPr>
      </w:pPr>
    </w:p>
    <w:p w:rsidR="00A72959" w:rsidRPr="00204A2E" w:rsidRDefault="00A72959">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Pr>
          <w:rFonts w:ascii="Arial" w:hAnsi="Arial"/>
          <w:b w:val="0"/>
          <w:sz w:val="24"/>
        </w:rPr>
        <w:t>1,25</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A72959" w:rsidRPr="00204A2E" w:rsidRDefault="00A72959">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A72959" w:rsidRPr="00204A2E" w:rsidRDefault="00A72959">
      <w:pPr>
        <w:pStyle w:val="Heading3"/>
        <w:tabs>
          <w:tab w:val="left" w:pos="0"/>
          <w:tab w:val="left" w:pos="360"/>
          <w:tab w:val="left" w:pos="720"/>
          <w:tab w:val="left" w:pos="1080"/>
        </w:tabs>
        <w:autoSpaceDE w:val="0"/>
        <w:rPr>
          <w:rFonts w:ascii="Arial" w:hAnsi="Arial"/>
          <w:b w:val="0"/>
          <w:sz w:val="24"/>
        </w:rPr>
      </w:pPr>
    </w:p>
    <w:p w:rsidR="00A72959" w:rsidRPr="00204A2E" w:rsidRDefault="00A72959">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A72959" w:rsidRPr="00204A2E" w:rsidRDefault="00A72959">
      <w:pPr>
        <w:pStyle w:val="HeadingBase"/>
        <w:keepNext w:val="0"/>
        <w:keepLines w:val="0"/>
        <w:tabs>
          <w:tab w:val="left" w:pos="360"/>
          <w:tab w:val="left" w:pos="720"/>
          <w:tab w:val="left" w:pos="1080"/>
        </w:tabs>
        <w:autoSpaceDE w:val="0"/>
        <w:spacing w:line="240" w:lineRule="auto"/>
        <w:rPr>
          <w:rFonts w:ascii="Arial" w:hAnsi="Arial"/>
          <w:spacing w:val="0"/>
        </w:rPr>
      </w:pPr>
    </w:p>
    <w:p w:rsidR="00A72959" w:rsidRPr="00204A2E" w:rsidRDefault="00A72959">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A72959" w:rsidRPr="00204A2E" w:rsidRDefault="00A72959">
      <w:pPr>
        <w:tabs>
          <w:tab w:val="left" w:pos="360"/>
          <w:tab w:val="left" w:pos="720"/>
          <w:tab w:val="left" w:pos="1080"/>
        </w:tabs>
        <w:autoSpaceDE w:val="0"/>
        <w:rPr>
          <w:rFonts w:ascii="Arial" w:hAnsi="Arial"/>
        </w:rPr>
      </w:pPr>
    </w:p>
    <w:p w:rsidR="00A72959" w:rsidRPr="00204A2E" w:rsidRDefault="00A72959">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A72959" w:rsidRPr="00204A2E" w:rsidRDefault="00A72959">
      <w:pPr>
        <w:tabs>
          <w:tab w:val="left" w:pos="360"/>
          <w:tab w:val="left" w:pos="720"/>
          <w:tab w:val="left" w:pos="1080"/>
        </w:tabs>
        <w:autoSpaceDE w:val="0"/>
        <w:rPr>
          <w:rFonts w:ascii="Arial" w:hAnsi="Arial"/>
        </w:rPr>
      </w:pPr>
    </w:p>
    <w:p w:rsidR="00A72959" w:rsidRDefault="00A72959">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CA519D">
        <w:rPr>
          <w:rFonts w:ascii="Arial" w:hAnsi="Arial"/>
        </w:rPr>
        <w:t xml:space="preserve"> install ______ Highland Tank </w:t>
      </w:r>
      <w:proofErr w:type="gramStart"/>
      <w:r w:rsidR="00CA519D">
        <w:rPr>
          <w:rFonts w:ascii="Arial" w:hAnsi="Arial"/>
        </w:rPr>
        <w:t>1,</w:t>
      </w:r>
      <w:r>
        <w:rPr>
          <w:rFonts w:ascii="Arial" w:hAnsi="Arial"/>
        </w:rPr>
        <w:t>25</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CA519D">
        <w:rPr>
          <w:rFonts w:ascii="Arial" w:hAnsi="Arial"/>
        </w:rPr>
        <w:t>1,</w:t>
      </w:r>
      <w:r>
        <w:rPr>
          <w:rFonts w:ascii="Arial" w:hAnsi="Arial"/>
        </w:rPr>
        <w:t>25</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A72959" w:rsidRPr="00204A2E" w:rsidRDefault="00A72959">
      <w:pPr>
        <w:tabs>
          <w:tab w:val="left" w:pos="360"/>
          <w:tab w:val="left" w:pos="720"/>
          <w:tab w:val="left" w:pos="1080"/>
        </w:tabs>
        <w:autoSpaceDE w:val="0"/>
        <w:rPr>
          <w:rFonts w:ascii="Arial" w:hAnsi="Arial"/>
        </w:rPr>
      </w:pPr>
    </w:p>
    <w:p w:rsidR="00A72959" w:rsidRPr="00204A2E" w:rsidRDefault="00A72959">
      <w:pPr>
        <w:tabs>
          <w:tab w:val="left" w:pos="360"/>
          <w:tab w:val="left" w:pos="720"/>
          <w:tab w:val="left" w:pos="1080"/>
        </w:tabs>
        <w:autoSpaceDE w:val="0"/>
        <w:rPr>
          <w:rFonts w:ascii="Arial" w:hAnsi="Arial"/>
        </w:rPr>
      </w:pPr>
      <w:r w:rsidRPr="00204A2E">
        <w:rPr>
          <w:rFonts w:ascii="Arial" w:hAnsi="Arial"/>
        </w:rPr>
        <w:t xml:space="preserve">Interceptor(s) shall be </w:t>
      </w:r>
      <w:r>
        <w:rPr>
          <w:rFonts w:ascii="Arial" w:hAnsi="Arial"/>
        </w:rPr>
        <w:t>8</w:t>
      </w:r>
      <w:r w:rsidRPr="00400071">
        <w:rPr>
          <w:rFonts w:ascii="Arial" w:hAnsi="Arial"/>
        </w:rPr>
        <w:t>'-</w:t>
      </w:r>
      <w:r>
        <w:rPr>
          <w:rFonts w:ascii="Arial" w:hAnsi="Arial"/>
        </w:rPr>
        <w:t>6</w:t>
      </w:r>
      <w:r w:rsidRPr="00400071">
        <w:rPr>
          <w:rFonts w:ascii="Arial" w:hAnsi="Arial"/>
        </w:rPr>
        <w:t xml:space="preserve">” </w:t>
      </w:r>
      <w:r>
        <w:rPr>
          <w:rFonts w:ascii="Arial" w:hAnsi="Arial"/>
        </w:rPr>
        <w:t>long,</w:t>
      </w:r>
      <w:r w:rsidRPr="00400071">
        <w:rPr>
          <w:rFonts w:ascii="Arial" w:hAnsi="Arial"/>
        </w:rPr>
        <w:t xml:space="preserve"> </w:t>
      </w:r>
      <w:r>
        <w:rPr>
          <w:rFonts w:ascii="Arial" w:hAnsi="Arial"/>
        </w:rPr>
        <w:t xml:space="preserve">5’-0” wide </w:t>
      </w:r>
      <w:r w:rsidRPr="00400071">
        <w:rPr>
          <w:rFonts w:ascii="Arial" w:hAnsi="Arial"/>
        </w:rPr>
        <w:t xml:space="preserve">and </w:t>
      </w:r>
      <w:r>
        <w:rPr>
          <w:rFonts w:ascii="Arial" w:hAnsi="Arial"/>
        </w:rPr>
        <w:t>5</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CD6DC6">
        <w:rPr>
          <w:rFonts w:ascii="Arial" w:hAnsi="Arial"/>
        </w:rPr>
        <w:t>; having a total volume of 75</w:t>
      </w:r>
      <w:r w:rsidRPr="00204A2E">
        <w:rPr>
          <w:rFonts w:ascii="Arial" w:hAnsi="Arial"/>
        </w:rPr>
        <w:t>0 gallons and a grease holding cap</w:t>
      </w:r>
      <w:r>
        <w:rPr>
          <w:rFonts w:ascii="Arial" w:hAnsi="Arial"/>
        </w:rPr>
        <w:t>acity of 3</w:t>
      </w:r>
      <w:r w:rsidRPr="00204A2E">
        <w:rPr>
          <w:rFonts w:ascii="Arial" w:hAnsi="Arial"/>
        </w:rPr>
        <w:t>,</w:t>
      </w:r>
      <w:r>
        <w:rPr>
          <w:rFonts w:ascii="Arial" w:hAnsi="Arial"/>
        </w:rPr>
        <w:t>154</w:t>
      </w:r>
      <w:r w:rsidRPr="00204A2E">
        <w:rPr>
          <w:rFonts w:ascii="Arial" w:hAnsi="Arial"/>
        </w:rPr>
        <w:t xml:space="preserve"> pounds (</w:t>
      </w:r>
      <w:r>
        <w:rPr>
          <w:rFonts w:ascii="Arial" w:hAnsi="Arial"/>
        </w:rPr>
        <w:t>415</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A72959" w:rsidRPr="00204A2E" w:rsidRDefault="00A72959">
      <w:pPr>
        <w:tabs>
          <w:tab w:val="left" w:pos="360"/>
          <w:tab w:val="left" w:pos="720"/>
          <w:tab w:val="left" w:pos="1080"/>
        </w:tabs>
        <w:autoSpaceDE w:val="0"/>
        <w:rPr>
          <w:rFonts w:ascii="Arial" w:hAnsi="Arial"/>
        </w:rPr>
      </w:pPr>
    </w:p>
    <w:p w:rsidR="00A72959" w:rsidRPr="00204A2E" w:rsidRDefault="00A72959">
      <w:pPr>
        <w:tabs>
          <w:tab w:val="left" w:pos="360"/>
          <w:tab w:val="left" w:pos="720"/>
          <w:tab w:val="left" w:pos="1080"/>
        </w:tabs>
        <w:autoSpaceDE w:val="0"/>
        <w:rPr>
          <w:rFonts w:ascii="Arial" w:hAnsi="Arial"/>
        </w:rPr>
      </w:pPr>
      <w:r w:rsidRPr="00204A2E">
        <w:rPr>
          <w:rFonts w:ascii="Arial" w:hAnsi="Arial"/>
        </w:rPr>
        <w:t>PERFORMANCE</w:t>
      </w:r>
    </w:p>
    <w:p w:rsidR="00A72959" w:rsidRPr="00204A2E" w:rsidRDefault="00A72959">
      <w:pPr>
        <w:tabs>
          <w:tab w:val="left" w:pos="360"/>
          <w:tab w:val="left" w:pos="720"/>
          <w:tab w:val="left" w:pos="1080"/>
        </w:tabs>
        <w:autoSpaceDE w:val="0"/>
        <w:rPr>
          <w:rFonts w:ascii="Arial" w:hAnsi="Arial"/>
        </w:rPr>
      </w:pPr>
    </w:p>
    <w:p w:rsidR="00A72959" w:rsidRPr="00204A2E" w:rsidRDefault="00A72959">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A72959" w:rsidRPr="00204A2E" w:rsidRDefault="00A72959">
      <w:pPr>
        <w:tabs>
          <w:tab w:val="left" w:pos="360"/>
          <w:tab w:val="left" w:pos="720"/>
          <w:tab w:val="left" w:pos="1080"/>
        </w:tabs>
        <w:rPr>
          <w:rFonts w:ascii="Arial" w:hAnsi="Arial"/>
        </w:rPr>
      </w:pPr>
    </w:p>
    <w:p w:rsidR="00A72959" w:rsidRPr="00204A2E" w:rsidRDefault="00A72959">
      <w:pPr>
        <w:tabs>
          <w:tab w:val="left" w:pos="360"/>
          <w:tab w:val="left" w:pos="720"/>
          <w:tab w:val="left" w:pos="1080"/>
        </w:tabs>
        <w:rPr>
          <w:rFonts w:ascii="Arial" w:hAnsi="Arial"/>
        </w:rPr>
      </w:pPr>
      <w:r w:rsidRPr="00204A2E">
        <w:rPr>
          <w:rFonts w:ascii="Arial" w:hAnsi="Arial"/>
        </w:rPr>
        <w:t>1.0 APPLICATION</w:t>
      </w:r>
    </w:p>
    <w:p w:rsidR="00A72959" w:rsidRPr="00204A2E" w:rsidRDefault="00A72959">
      <w:pPr>
        <w:tabs>
          <w:tab w:val="left" w:pos="360"/>
          <w:tab w:val="left" w:pos="720"/>
          <w:tab w:val="left" w:pos="1080"/>
        </w:tabs>
        <w:rPr>
          <w:rFonts w:ascii="Arial" w:hAnsi="Arial"/>
        </w:rPr>
      </w:pPr>
    </w:p>
    <w:p w:rsidR="00A72959" w:rsidRPr="00204A2E" w:rsidRDefault="00A72959">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A72959" w:rsidRPr="00204A2E" w:rsidRDefault="00A72959">
      <w:pPr>
        <w:tabs>
          <w:tab w:val="left" w:pos="360"/>
          <w:tab w:val="left" w:pos="720"/>
          <w:tab w:val="left" w:pos="1080"/>
        </w:tabs>
        <w:rPr>
          <w:rFonts w:ascii="Arial" w:hAnsi="Arial"/>
        </w:rPr>
      </w:pPr>
    </w:p>
    <w:p w:rsidR="00A72959" w:rsidRPr="00204A2E" w:rsidRDefault="00A72959">
      <w:pPr>
        <w:tabs>
          <w:tab w:val="left" w:pos="360"/>
          <w:tab w:val="left" w:pos="720"/>
          <w:tab w:val="left" w:pos="1080"/>
        </w:tabs>
        <w:rPr>
          <w:rFonts w:ascii="Arial" w:hAnsi="Arial"/>
        </w:rPr>
      </w:pPr>
      <w:r w:rsidRPr="00204A2E">
        <w:rPr>
          <w:rFonts w:ascii="Arial" w:hAnsi="Arial"/>
        </w:rPr>
        <w:t>2.0 DESIGN CRITERIA</w:t>
      </w:r>
    </w:p>
    <w:p w:rsidR="00A72959" w:rsidRPr="00204A2E" w:rsidRDefault="00A72959">
      <w:pPr>
        <w:tabs>
          <w:tab w:val="left" w:pos="360"/>
          <w:tab w:val="left" w:pos="720"/>
          <w:tab w:val="left" w:pos="1080"/>
        </w:tabs>
        <w:rPr>
          <w:rFonts w:ascii="Arial" w:hAnsi="Arial"/>
        </w:rPr>
      </w:pPr>
    </w:p>
    <w:p w:rsidR="00A72959" w:rsidRPr="00204A2E" w:rsidRDefault="00A72959">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A72959" w:rsidRPr="00204A2E" w:rsidRDefault="00A72959">
      <w:pPr>
        <w:pStyle w:val="List"/>
        <w:tabs>
          <w:tab w:val="left" w:pos="360"/>
          <w:tab w:val="left" w:pos="720"/>
          <w:tab w:val="left" w:pos="1080"/>
        </w:tabs>
        <w:spacing w:after="0"/>
        <w:rPr>
          <w:rFonts w:ascii="Arial" w:hAnsi="Arial"/>
        </w:rPr>
      </w:pPr>
    </w:p>
    <w:p w:rsidR="00A72959" w:rsidRPr="00204A2E" w:rsidRDefault="00A72959">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A72959" w:rsidRPr="00204A2E" w:rsidRDefault="00A72959">
      <w:pPr>
        <w:tabs>
          <w:tab w:val="left" w:pos="360"/>
          <w:tab w:val="left" w:pos="720"/>
          <w:tab w:val="left" w:pos="1080"/>
        </w:tabs>
        <w:rPr>
          <w:rFonts w:ascii="Arial" w:hAnsi="Arial"/>
        </w:rPr>
      </w:pPr>
    </w:p>
    <w:p w:rsidR="00A72959" w:rsidRPr="00204A2E" w:rsidRDefault="00A72959">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A72959" w:rsidRPr="00204A2E" w:rsidRDefault="00A72959">
      <w:pPr>
        <w:tabs>
          <w:tab w:val="left" w:pos="360"/>
          <w:tab w:val="left" w:pos="720"/>
          <w:tab w:val="left" w:pos="1080"/>
        </w:tabs>
        <w:rPr>
          <w:rFonts w:ascii="Arial" w:hAnsi="Arial"/>
        </w:rPr>
      </w:pPr>
    </w:p>
    <w:p w:rsidR="00A72959" w:rsidRPr="00204A2E" w:rsidRDefault="00A72959">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A72959" w:rsidRPr="00204A2E" w:rsidRDefault="00A72959">
      <w:pPr>
        <w:tabs>
          <w:tab w:val="left" w:pos="360"/>
          <w:tab w:val="left" w:pos="720"/>
          <w:tab w:val="left" w:pos="1080"/>
        </w:tabs>
        <w:rPr>
          <w:rFonts w:ascii="Arial" w:hAnsi="Arial"/>
        </w:rPr>
      </w:pPr>
    </w:p>
    <w:p w:rsidR="00A72959" w:rsidRPr="00204A2E" w:rsidRDefault="00A72959">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A72959" w:rsidRPr="00204A2E" w:rsidRDefault="00A72959">
      <w:pPr>
        <w:tabs>
          <w:tab w:val="left" w:pos="360"/>
          <w:tab w:val="left" w:pos="720"/>
          <w:tab w:val="left" w:pos="1080"/>
        </w:tabs>
        <w:rPr>
          <w:rFonts w:ascii="Arial" w:hAnsi="Arial"/>
        </w:rPr>
      </w:pPr>
    </w:p>
    <w:p w:rsidR="00A72959" w:rsidRPr="00204A2E" w:rsidRDefault="00A72959">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A72959" w:rsidRPr="00204A2E" w:rsidRDefault="00A72959">
      <w:pPr>
        <w:tabs>
          <w:tab w:val="left" w:pos="360"/>
          <w:tab w:val="left" w:pos="720"/>
          <w:tab w:val="left" w:pos="1080"/>
        </w:tabs>
        <w:rPr>
          <w:rFonts w:ascii="Arial" w:hAnsi="Arial"/>
        </w:rPr>
      </w:pPr>
    </w:p>
    <w:p w:rsidR="00A72959" w:rsidRPr="00204A2E" w:rsidRDefault="00A72959">
      <w:pPr>
        <w:tabs>
          <w:tab w:val="left" w:pos="360"/>
          <w:tab w:val="left" w:pos="720"/>
          <w:tab w:val="left" w:pos="1080"/>
        </w:tabs>
        <w:rPr>
          <w:rFonts w:ascii="Arial" w:hAnsi="Arial"/>
        </w:rPr>
      </w:pPr>
      <w:r w:rsidRPr="00204A2E">
        <w:rPr>
          <w:rFonts w:ascii="Arial" w:hAnsi="Arial"/>
        </w:rPr>
        <w:t>3.0 GENERAL DESCRIPTION</w:t>
      </w:r>
    </w:p>
    <w:p w:rsidR="00A72959" w:rsidRPr="00204A2E" w:rsidRDefault="00A72959">
      <w:pPr>
        <w:tabs>
          <w:tab w:val="left" w:pos="360"/>
          <w:tab w:val="left" w:pos="720"/>
          <w:tab w:val="left" w:pos="1080"/>
        </w:tabs>
        <w:rPr>
          <w:rFonts w:ascii="Arial" w:hAnsi="Arial"/>
        </w:rPr>
      </w:pPr>
    </w:p>
    <w:p w:rsidR="00A72959" w:rsidRPr="00204A2E" w:rsidRDefault="00A72959">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A72959" w:rsidRPr="00204A2E" w:rsidRDefault="00A72959">
      <w:pPr>
        <w:tabs>
          <w:tab w:val="left" w:pos="360"/>
          <w:tab w:val="left" w:pos="720"/>
          <w:tab w:val="left" w:pos="1080"/>
        </w:tabs>
        <w:rPr>
          <w:rFonts w:ascii="Arial" w:hAnsi="Arial"/>
        </w:rPr>
      </w:pPr>
    </w:p>
    <w:p w:rsidR="00A72959" w:rsidRPr="00204A2E" w:rsidRDefault="00A72959">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A72959" w:rsidRPr="00204A2E" w:rsidRDefault="00A72959">
      <w:pPr>
        <w:tabs>
          <w:tab w:val="left" w:pos="360"/>
          <w:tab w:val="left" w:pos="720"/>
          <w:tab w:val="left" w:pos="1080"/>
        </w:tabs>
        <w:autoSpaceDE w:val="0"/>
        <w:rPr>
          <w:rFonts w:ascii="Arial" w:hAnsi="Arial"/>
        </w:rPr>
      </w:pPr>
    </w:p>
    <w:p w:rsidR="00A72959" w:rsidRPr="00204A2E" w:rsidRDefault="00A72959">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A72959" w:rsidRPr="00204A2E" w:rsidRDefault="00A72959"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Distribute the flow equally over the </w:t>
      </w:r>
      <w:proofErr w:type="gramStart"/>
      <w:r w:rsidRPr="00204A2E">
        <w:rPr>
          <w:rFonts w:ascii="Arial" w:hAnsi="Arial"/>
        </w:rPr>
        <w:t>interceptors</w:t>
      </w:r>
      <w:proofErr w:type="gramEnd"/>
      <w:r w:rsidRPr="00204A2E">
        <w:rPr>
          <w:rFonts w:ascii="Arial" w:hAnsi="Arial"/>
        </w:rPr>
        <w:t xml:space="preserve">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Direct the flow in a serpentine path </w:t>
      </w:r>
      <w:proofErr w:type="gramStart"/>
      <w:r w:rsidRPr="00204A2E">
        <w:rPr>
          <w:rFonts w:ascii="Arial" w:hAnsi="Arial"/>
        </w:rPr>
        <w:t>in order to</w:t>
      </w:r>
      <w:proofErr w:type="gramEnd"/>
      <w:r w:rsidRPr="00204A2E">
        <w:rPr>
          <w:rFonts w:ascii="Arial" w:hAnsi="Arial"/>
        </w:rPr>
        <w:t xml:space="preserve">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5136F9"/>
    <w:rsid w:val="00612041"/>
    <w:rsid w:val="007D7656"/>
    <w:rsid w:val="0087080A"/>
    <w:rsid w:val="00A72959"/>
    <w:rsid w:val="00CA519D"/>
    <w:rsid w:val="00CD6DC6"/>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17AD4FB0-EDF1-4D08-8FDB-2AB7A831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9022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2018-11-09T18:26:00Z</dcterms:created>
  <dcterms:modified xsi:type="dcterms:W3CDTF">2018-11-09T18:26:00Z</dcterms:modified>
</cp:coreProperties>
</file>