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E4" w:rsidRPr="00204A2E" w:rsidRDefault="007538E4"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E232FD">
        <w:rPr>
          <w:rFonts w:ascii="Arial" w:hAnsi="Arial"/>
          <w:b w:val="0"/>
          <w:sz w:val="24"/>
        </w:rPr>
        <w:t>1,</w:t>
      </w:r>
      <w:r w:rsidR="007538E4">
        <w:rPr>
          <w:rFonts w:ascii="Arial" w:hAnsi="Arial"/>
          <w:b w:val="0"/>
          <w:sz w:val="24"/>
        </w:rPr>
        <w:t>25</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7538E4">
        <w:rPr>
          <w:rFonts w:ascii="Arial" w:hAnsi="Arial"/>
        </w:rPr>
        <w:t>1,25</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232FD">
        <w:rPr>
          <w:rFonts w:ascii="Arial" w:hAnsi="Arial"/>
        </w:rPr>
        <w:t>1,</w:t>
      </w:r>
      <w:r w:rsidR="007538E4">
        <w:rPr>
          <w:rFonts w:ascii="Arial" w:hAnsi="Arial"/>
        </w:rPr>
        <w:t>25</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7538E4">
        <w:rPr>
          <w:rFonts w:ascii="Arial" w:hAnsi="Arial"/>
        </w:rPr>
        <w:t>8</w:t>
      </w:r>
      <w:r w:rsidRPr="00400071">
        <w:rPr>
          <w:rFonts w:ascii="Arial" w:hAnsi="Arial"/>
        </w:rPr>
        <w:t>'-</w:t>
      </w:r>
      <w:r w:rsidR="007538E4">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sidR="007538E4">
        <w:rPr>
          <w:rFonts w:ascii="Arial" w:hAnsi="Arial"/>
        </w:rPr>
        <w:t>5</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E232FD">
        <w:rPr>
          <w:rFonts w:ascii="Arial" w:hAnsi="Arial"/>
        </w:rPr>
        <w:t>; having a total volume of 1,</w:t>
      </w:r>
      <w:r w:rsidR="007538E4">
        <w:rPr>
          <w:rFonts w:ascii="Arial" w:hAnsi="Arial"/>
        </w:rPr>
        <w:t>25</w:t>
      </w:r>
      <w:r w:rsidRPr="00400071">
        <w:rPr>
          <w:rFonts w:ascii="Arial" w:hAnsi="Arial"/>
        </w:rPr>
        <w:t xml:space="preserve">0 gallons and a grease holding capacity of </w:t>
      </w:r>
      <w:r w:rsidR="007538E4">
        <w:rPr>
          <w:rFonts w:ascii="Arial" w:hAnsi="Arial"/>
        </w:rPr>
        <w:t>3</w:t>
      </w:r>
      <w:r w:rsidRPr="00400071">
        <w:rPr>
          <w:rFonts w:ascii="Arial" w:hAnsi="Arial"/>
        </w:rPr>
        <w:t>,</w:t>
      </w:r>
      <w:r w:rsidR="007538E4">
        <w:rPr>
          <w:rFonts w:ascii="Arial" w:hAnsi="Arial"/>
        </w:rPr>
        <w:t>154</w:t>
      </w:r>
      <w:r w:rsidRPr="00400071">
        <w:rPr>
          <w:rFonts w:ascii="Arial" w:hAnsi="Arial"/>
        </w:rPr>
        <w:t xml:space="preserve"> pounds (</w:t>
      </w:r>
      <w:r w:rsidR="007538E4">
        <w:rPr>
          <w:rFonts w:ascii="Arial" w:hAnsi="Arial"/>
        </w:rPr>
        <w:t>415</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19478F"/>
    <w:rsid w:val="007538E4"/>
    <w:rsid w:val="00C17CC5"/>
    <w:rsid w:val="00E211A1"/>
    <w:rsid w:val="00E232F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0E9C2602-BF45-473F-8872-A08177AB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2018-11-09T18:35:00Z</dcterms:created>
  <dcterms:modified xsi:type="dcterms:W3CDTF">2018-11-09T18:35:00Z</dcterms:modified>
</cp:coreProperties>
</file>