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6A4167">
        <w:rPr>
          <w:rFonts w:ascii="Arial" w:hAnsi="Arial"/>
          <w:b w:val="0"/>
          <w:sz w:val="24"/>
        </w:rPr>
        <w:t>2</w:t>
      </w:r>
      <w:r w:rsidR="00117D7F">
        <w:rPr>
          <w:rFonts w:ascii="Arial" w:hAnsi="Arial"/>
          <w:b w:val="0"/>
          <w:sz w:val="24"/>
        </w:rPr>
        <w:t>,</w:t>
      </w:r>
      <w:r w:rsidR="006A4167">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6A4167">
        <w:rPr>
          <w:rFonts w:ascii="Arial" w:hAnsi="Arial"/>
        </w:rPr>
        <w:t xml:space="preserve"> install ______ Highland Tank </w:t>
      </w:r>
      <w:proofErr w:type="gramStart"/>
      <w:r w:rsidR="006A4167">
        <w:rPr>
          <w:rFonts w:ascii="Arial" w:hAnsi="Arial"/>
        </w:rPr>
        <w:t>2</w:t>
      </w:r>
      <w:r w:rsidR="0055609E">
        <w:rPr>
          <w:rFonts w:ascii="Arial" w:hAnsi="Arial"/>
        </w:rPr>
        <w:t>,</w:t>
      </w:r>
      <w:r w:rsidR="006A4167">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6A4167">
        <w:rPr>
          <w:rFonts w:ascii="Arial" w:hAnsi="Arial"/>
        </w:rPr>
        <w:t>2</w:t>
      </w:r>
      <w:r w:rsidR="00117D7F">
        <w:rPr>
          <w:rFonts w:ascii="Arial" w:hAnsi="Arial"/>
        </w:rPr>
        <w:t>,</w:t>
      </w:r>
      <w:r w:rsidR="006A4167">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6A4167">
        <w:rPr>
          <w:rFonts w:ascii="Arial" w:hAnsi="Arial"/>
        </w:rPr>
        <w:t>13</w:t>
      </w:r>
      <w:r w:rsidRPr="00400071">
        <w:rPr>
          <w:rFonts w:ascii="Arial" w:hAnsi="Arial"/>
        </w:rPr>
        <w:t>'-</w:t>
      </w:r>
      <w:r w:rsidR="006A4167">
        <w:rPr>
          <w:rFonts w:ascii="Arial" w:hAnsi="Arial"/>
        </w:rPr>
        <w:t>4</w:t>
      </w:r>
      <w:r w:rsidRPr="00400071">
        <w:rPr>
          <w:rFonts w:ascii="Arial" w:hAnsi="Arial"/>
        </w:rPr>
        <w:t xml:space="preserve">” </w:t>
      </w:r>
      <w:r>
        <w:rPr>
          <w:rFonts w:ascii="Arial" w:hAnsi="Arial"/>
        </w:rPr>
        <w:t>long,</w:t>
      </w:r>
      <w:r w:rsidRPr="00400071">
        <w:rPr>
          <w:rFonts w:ascii="Arial" w:hAnsi="Arial"/>
        </w:rPr>
        <w:t xml:space="preserve"> </w:t>
      </w:r>
      <w:r w:rsidR="00117D7F">
        <w:rPr>
          <w:rFonts w:ascii="Arial" w:hAnsi="Arial"/>
        </w:rPr>
        <w:t>5</w:t>
      </w:r>
      <w:r>
        <w:rPr>
          <w:rFonts w:ascii="Arial" w:hAnsi="Arial"/>
        </w:rPr>
        <w:t xml:space="preserve">’-0” wide </w:t>
      </w:r>
      <w:r w:rsidRPr="00400071">
        <w:rPr>
          <w:rFonts w:ascii="Arial" w:hAnsi="Arial"/>
        </w:rPr>
        <w:t xml:space="preserve">and </w:t>
      </w:r>
      <w:r w:rsidR="00117D7F">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6A4167">
        <w:rPr>
          <w:rFonts w:ascii="Arial" w:hAnsi="Arial"/>
        </w:rPr>
        <w:t>f 2,0</w:t>
      </w:r>
      <w:r w:rsidR="00117D7F">
        <w:rPr>
          <w:rFonts w:ascii="Arial" w:hAnsi="Arial"/>
        </w:rPr>
        <w:t>0</w:t>
      </w:r>
      <w:r w:rsidRPr="00204A2E">
        <w:rPr>
          <w:rFonts w:ascii="Arial" w:hAnsi="Arial"/>
        </w:rPr>
        <w:t>0 gallons and a grease holding cap</w:t>
      </w:r>
      <w:r w:rsidR="006A4167">
        <w:rPr>
          <w:rFonts w:ascii="Arial" w:hAnsi="Arial"/>
        </w:rPr>
        <w:t>acity of 5</w:t>
      </w:r>
      <w:r w:rsidR="00566DF8">
        <w:rPr>
          <w:rFonts w:ascii="Arial" w:hAnsi="Arial"/>
        </w:rPr>
        <w:t>,</w:t>
      </w:r>
      <w:r w:rsidR="006A4167">
        <w:rPr>
          <w:rFonts w:ascii="Arial" w:hAnsi="Arial"/>
        </w:rPr>
        <w:t>053</w:t>
      </w:r>
      <w:r w:rsidR="00566DF8">
        <w:rPr>
          <w:rFonts w:ascii="Arial" w:hAnsi="Arial"/>
        </w:rPr>
        <w:t xml:space="preserve"> </w:t>
      </w:r>
      <w:r w:rsidRPr="00204A2E">
        <w:rPr>
          <w:rFonts w:ascii="Arial" w:hAnsi="Arial"/>
        </w:rPr>
        <w:t>pounds (</w:t>
      </w:r>
      <w:r w:rsidR="006A4167">
        <w:rPr>
          <w:rFonts w:ascii="Arial" w:hAnsi="Arial"/>
        </w:rPr>
        <w:t>665</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117D7F"/>
    <w:rsid w:val="005136F9"/>
    <w:rsid w:val="0055609E"/>
    <w:rsid w:val="00566DF8"/>
    <w:rsid w:val="00612041"/>
    <w:rsid w:val="006A4167"/>
    <w:rsid w:val="0087080A"/>
    <w:rsid w:val="009B6029"/>
    <w:rsid w:val="00A42DE4"/>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38C519A8-98DF-4DC0-9A3E-49FB0B81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2018-11-09T18:26:00Z</dcterms:created>
  <dcterms:modified xsi:type="dcterms:W3CDTF">2018-11-09T18:26:00Z</dcterms:modified>
</cp:coreProperties>
</file>