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6A4167">
        <w:rPr>
          <w:rFonts w:ascii="Arial" w:hAnsi="Arial"/>
          <w:b w:val="0"/>
          <w:sz w:val="24"/>
        </w:rPr>
        <w:t>2</w:t>
      </w:r>
      <w:r w:rsidR="00117D7F">
        <w:rPr>
          <w:rFonts w:ascii="Arial" w:hAnsi="Arial"/>
          <w:b w:val="0"/>
          <w:sz w:val="24"/>
        </w:rPr>
        <w:t>,</w:t>
      </w:r>
      <w:r w:rsidR="00C11F9D">
        <w:rPr>
          <w:rFonts w:ascii="Arial" w:hAnsi="Arial"/>
          <w:b w:val="0"/>
          <w:sz w:val="24"/>
        </w:rPr>
        <w:t>5</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6A4167">
        <w:rPr>
          <w:rFonts w:ascii="Arial" w:hAnsi="Arial"/>
        </w:rPr>
        <w:t xml:space="preserve"> install ______ Highland Tank </w:t>
      </w:r>
      <w:proofErr w:type="gramStart"/>
      <w:r w:rsidR="006A4167">
        <w:rPr>
          <w:rFonts w:ascii="Arial" w:hAnsi="Arial"/>
        </w:rPr>
        <w:t>2</w:t>
      </w:r>
      <w:r w:rsidR="0055609E">
        <w:rPr>
          <w:rFonts w:ascii="Arial" w:hAnsi="Arial"/>
        </w:rPr>
        <w:t>,</w:t>
      </w:r>
      <w:r w:rsidR="00C11F9D">
        <w:rPr>
          <w:rFonts w:ascii="Arial" w:hAnsi="Arial"/>
        </w:rPr>
        <w:t>5</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6A4167">
        <w:rPr>
          <w:rFonts w:ascii="Arial" w:hAnsi="Arial"/>
        </w:rPr>
        <w:t>2</w:t>
      </w:r>
      <w:r w:rsidR="00117D7F">
        <w:rPr>
          <w:rFonts w:ascii="Arial" w:hAnsi="Arial"/>
        </w:rPr>
        <w:t>,</w:t>
      </w:r>
      <w:r w:rsidR="00C11F9D">
        <w:rPr>
          <w:rFonts w:ascii="Arial" w:hAnsi="Arial"/>
        </w:rPr>
        <w:t>5</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C11F9D">
        <w:rPr>
          <w:rFonts w:ascii="Arial" w:hAnsi="Arial"/>
        </w:rPr>
        <w:t>16</w:t>
      </w:r>
      <w:r w:rsidRPr="00400071">
        <w:rPr>
          <w:rFonts w:ascii="Arial" w:hAnsi="Arial"/>
        </w:rPr>
        <w:t>'-</w:t>
      </w:r>
      <w:r w:rsidR="00C11F9D">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117D7F">
        <w:rPr>
          <w:rFonts w:ascii="Arial" w:hAnsi="Arial"/>
        </w:rPr>
        <w:t>5</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6A4167">
        <w:rPr>
          <w:rFonts w:ascii="Arial" w:hAnsi="Arial"/>
        </w:rPr>
        <w:t>f 2</w:t>
      </w:r>
      <w:r w:rsidR="00C11F9D">
        <w:rPr>
          <w:rFonts w:ascii="Arial" w:hAnsi="Arial"/>
        </w:rPr>
        <w:t>,5</w:t>
      </w:r>
      <w:r w:rsidR="00117D7F">
        <w:rPr>
          <w:rFonts w:ascii="Arial" w:hAnsi="Arial"/>
        </w:rPr>
        <w:t>0</w:t>
      </w:r>
      <w:r w:rsidRPr="00204A2E">
        <w:rPr>
          <w:rFonts w:ascii="Arial" w:hAnsi="Arial"/>
        </w:rPr>
        <w:t>0 gallons and a grease holding cap</w:t>
      </w:r>
      <w:r w:rsidR="00C11F9D">
        <w:rPr>
          <w:rFonts w:ascii="Arial" w:hAnsi="Arial"/>
        </w:rPr>
        <w:t>acity of 6,</w:t>
      </w:r>
      <w:r w:rsidR="006A4167">
        <w:rPr>
          <w:rFonts w:ascii="Arial" w:hAnsi="Arial"/>
        </w:rPr>
        <w:t>3</w:t>
      </w:r>
      <w:r w:rsidR="00C11F9D">
        <w:rPr>
          <w:rFonts w:ascii="Arial" w:hAnsi="Arial"/>
        </w:rPr>
        <w:t>48</w:t>
      </w:r>
      <w:r w:rsidR="00566DF8">
        <w:rPr>
          <w:rFonts w:ascii="Arial" w:hAnsi="Arial"/>
        </w:rPr>
        <w:t xml:space="preserve"> </w:t>
      </w:r>
      <w:r w:rsidRPr="00204A2E">
        <w:rPr>
          <w:rFonts w:ascii="Arial" w:hAnsi="Arial"/>
        </w:rPr>
        <w:t>pounds (</w:t>
      </w:r>
      <w:r w:rsidR="00C11F9D">
        <w:rPr>
          <w:rFonts w:ascii="Arial" w:hAnsi="Arial"/>
        </w:rPr>
        <w:t>83</w:t>
      </w:r>
      <w:r w:rsidR="006A4167">
        <w:rPr>
          <w:rFonts w:ascii="Arial" w:hAnsi="Arial"/>
        </w:rPr>
        <w:t>5</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5136F9"/>
    <w:rsid w:val="0055609E"/>
    <w:rsid w:val="00566DF8"/>
    <w:rsid w:val="00612041"/>
    <w:rsid w:val="00656B70"/>
    <w:rsid w:val="006A4167"/>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D25363CF-4AD1-4127-BCBE-45DD255C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2018-11-09T18:25:00Z</dcterms:created>
  <dcterms:modified xsi:type="dcterms:W3CDTF">2018-11-09T18:25:00Z</dcterms:modified>
</cp:coreProperties>
</file>