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99" w:rsidRPr="00204A2E" w:rsidRDefault="00E15399"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F76F2C">
        <w:rPr>
          <w:rFonts w:ascii="Arial" w:hAnsi="Arial"/>
          <w:b w:val="0"/>
          <w:sz w:val="24"/>
        </w:rPr>
        <w:t>2</w:t>
      </w:r>
      <w:r w:rsidR="00E232FD">
        <w:rPr>
          <w:rFonts w:ascii="Arial" w:hAnsi="Arial"/>
          <w:b w:val="0"/>
          <w:sz w:val="24"/>
        </w:rPr>
        <w:t>,</w:t>
      </w:r>
      <w:r w:rsidR="00E15399">
        <w:rPr>
          <w:rFonts w:ascii="Arial" w:hAnsi="Arial"/>
          <w:b w:val="0"/>
          <w:sz w:val="24"/>
        </w:rPr>
        <w:t>5</w:t>
      </w:r>
      <w:r w:rsidR="001B2CDB">
        <w:rPr>
          <w:rFonts w:ascii="Arial" w:hAnsi="Arial"/>
          <w:b w:val="0"/>
          <w:sz w:val="24"/>
        </w:rPr>
        <w:t>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F76F2C">
        <w:rPr>
          <w:rFonts w:ascii="Arial" w:hAnsi="Arial"/>
        </w:rPr>
        <w:t>2</w:t>
      </w:r>
      <w:r w:rsidR="007538E4">
        <w:rPr>
          <w:rFonts w:ascii="Arial" w:hAnsi="Arial"/>
        </w:rPr>
        <w:t>,</w:t>
      </w:r>
      <w:r w:rsidR="00E15399">
        <w:rPr>
          <w:rFonts w:ascii="Arial" w:hAnsi="Arial"/>
        </w:rPr>
        <w:t>5</w:t>
      </w:r>
      <w:r w:rsidR="001B2CDB">
        <w:rPr>
          <w:rFonts w:ascii="Arial" w:hAnsi="Arial"/>
        </w:rPr>
        <w:t>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F76F2C">
        <w:rPr>
          <w:rFonts w:ascii="Arial" w:hAnsi="Arial"/>
        </w:rPr>
        <w:t>2</w:t>
      </w:r>
      <w:r w:rsidR="00E232FD">
        <w:rPr>
          <w:rFonts w:ascii="Arial" w:hAnsi="Arial"/>
        </w:rPr>
        <w:t>,</w:t>
      </w:r>
      <w:r w:rsidR="00E15399">
        <w:rPr>
          <w:rFonts w:ascii="Arial" w:hAnsi="Arial"/>
        </w:rPr>
        <w:t>5</w:t>
      </w:r>
      <w:r w:rsidR="001B2CDB">
        <w:rPr>
          <w:rFonts w:ascii="Arial" w:hAnsi="Arial"/>
        </w:rPr>
        <w:t>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E15399">
        <w:rPr>
          <w:rFonts w:ascii="Arial" w:hAnsi="Arial"/>
        </w:rPr>
        <w:t>16</w:t>
      </w:r>
      <w:r w:rsidRPr="00400071">
        <w:rPr>
          <w:rFonts w:ascii="Arial" w:hAnsi="Arial"/>
        </w:rPr>
        <w:t>'-</w:t>
      </w:r>
      <w:r w:rsidR="00E15399">
        <w:rPr>
          <w:rFonts w:ascii="Arial" w:hAnsi="Arial"/>
        </w:rPr>
        <w:t>9</w:t>
      </w:r>
      <w:r w:rsidRPr="00400071">
        <w:rPr>
          <w:rFonts w:ascii="Arial" w:hAnsi="Arial"/>
        </w:rPr>
        <w:t xml:space="preserve">” </w:t>
      </w:r>
      <w:r>
        <w:rPr>
          <w:rFonts w:ascii="Arial" w:hAnsi="Arial"/>
        </w:rPr>
        <w:t>long,</w:t>
      </w:r>
      <w:r w:rsidRPr="00400071">
        <w:rPr>
          <w:rFonts w:ascii="Arial" w:hAnsi="Arial"/>
        </w:rPr>
        <w:t xml:space="preserve"> </w:t>
      </w:r>
      <w:r w:rsidR="007538E4">
        <w:rPr>
          <w:rFonts w:ascii="Arial" w:hAnsi="Arial"/>
        </w:rPr>
        <w:t>5</w:t>
      </w:r>
      <w:r>
        <w:rPr>
          <w:rFonts w:ascii="Arial" w:hAnsi="Arial"/>
        </w:rPr>
        <w:t xml:space="preserve">’-0” wide </w:t>
      </w:r>
      <w:r w:rsidRPr="00400071">
        <w:rPr>
          <w:rFonts w:ascii="Arial" w:hAnsi="Arial"/>
        </w:rPr>
        <w:t xml:space="preserve">and </w:t>
      </w:r>
      <w:r w:rsidR="007538E4">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F76F2C">
        <w:rPr>
          <w:rFonts w:ascii="Arial" w:hAnsi="Arial"/>
        </w:rPr>
        <w:t>; having a total volume of 2</w:t>
      </w:r>
      <w:r w:rsidR="00E232FD">
        <w:rPr>
          <w:rFonts w:ascii="Arial" w:hAnsi="Arial"/>
        </w:rPr>
        <w:t>,</w:t>
      </w:r>
      <w:r w:rsidR="00E15399">
        <w:rPr>
          <w:rFonts w:ascii="Arial" w:hAnsi="Arial"/>
        </w:rPr>
        <w:t>5</w:t>
      </w:r>
      <w:r w:rsidR="001B2CDB">
        <w:rPr>
          <w:rFonts w:ascii="Arial" w:hAnsi="Arial"/>
        </w:rPr>
        <w:t>0</w:t>
      </w:r>
      <w:r w:rsidRPr="00400071">
        <w:rPr>
          <w:rFonts w:ascii="Arial" w:hAnsi="Arial"/>
        </w:rPr>
        <w:t xml:space="preserve">0 gallons and a grease holding capacity of </w:t>
      </w:r>
      <w:r w:rsidR="00E15399">
        <w:rPr>
          <w:rFonts w:ascii="Arial" w:hAnsi="Arial"/>
        </w:rPr>
        <w:t>6</w:t>
      </w:r>
      <w:r w:rsidRPr="00400071">
        <w:rPr>
          <w:rFonts w:ascii="Arial" w:hAnsi="Arial"/>
        </w:rPr>
        <w:t>,</w:t>
      </w:r>
      <w:r w:rsidR="00F76F2C">
        <w:rPr>
          <w:rFonts w:ascii="Arial" w:hAnsi="Arial"/>
        </w:rPr>
        <w:t>3</w:t>
      </w:r>
      <w:r w:rsidR="00E15399">
        <w:rPr>
          <w:rFonts w:ascii="Arial" w:hAnsi="Arial"/>
        </w:rPr>
        <w:t>48</w:t>
      </w:r>
      <w:r w:rsidRPr="00400071">
        <w:rPr>
          <w:rFonts w:ascii="Arial" w:hAnsi="Arial"/>
        </w:rPr>
        <w:t xml:space="preserve"> pounds (</w:t>
      </w:r>
      <w:r w:rsidR="00E15399">
        <w:rPr>
          <w:rFonts w:ascii="Arial" w:hAnsi="Arial"/>
        </w:rPr>
        <w:t>83</w:t>
      </w:r>
      <w:r w:rsidR="00F76F2C">
        <w:rPr>
          <w:rFonts w:ascii="Arial" w:hAnsi="Arial"/>
        </w:rPr>
        <w:t>5</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1B2CDB"/>
    <w:rsid w:val="007538E4"/>
    <w:rsid w:val="00B35730"/>
    <w:rsid w:val="00C17CC5"/>
    <w:rsid w:val="00E15399"/>
    <w:rsid w:val="00E211A1"/>
    <w:rsid w:val="00E232FD"/>
    <w:rsid w:val="00F76F2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D09ACAA5-77EC-4049-9443-AC544ED0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9947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2018-11-09T18:35:00Z</dcterms:created>
  <dcterms:modified xsi:type="dcterms:W3CDTF">2018-11-09T18:35:00Z</dcterms:modified>
</cp:coreProperties>
</file>