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37" w:rsidRPr="00204A2E" w:rsidRDefault="00506937"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506937">
        <w:rPr>
          <w:rFonts w:ascii="Arial" w:hAnsi="Arial"/>
          <w:b w:val="0"/>
          <w:sz w:val="24"/>
        </w:rPr>
        <w:t>3</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506937">
        <w:rPr>
          <w:rFonts w:ascii="Arial" w:hAnsi="Arial"/>
        </w:rPr>
        <w:t>3</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506937">
        <w:rPr>
          <w:rFonts w:ascii="Arial" w:hAnsi="Arial"/>
        </w:rPr>
        <w:t>3</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E15399">
        <w:rPr>
          <w:rFonts w:ascii="Arial" w:hAnsi="Arial"/>
        </w:rPr>
        <w:t>16</w:t>
      </w:r>
      <w:r w:rsidRPr="00400071">
        <w:rPr>
          <w:rFonts w:ascii="Arial" w:hAnsi="Arial"/>
        </w:rPr>
        <w:t>'-</w:t>
      </w:r>
      <w:r w:rsidR="00E15399">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506937">
        <w:rPr>
          <w:rFonts w:ascii="Arial" w:hAnsi="Arial"/>
        </w:rPr>
        <w:t>6</w:t>
      </w:r>
      <w:r>
        <w:rPr>
          <w:rFonts w:ascii="Arial" w:hAnsi="Arial"/>
        </w:rPr>
        <w:t xml:space="preserve">’-0” wide </w:t>
      </w:r>
      <w:r w:rsidRPr="00400071">
        <w:rPr>
          <w:rFonts w:ascii="Arial" w:hAnsi="Arial"/>
        </w:rPr>
        <w:t xml:space="preserve">and </w:t>
      </w:r>
      <w:r w:rsidR="007538E4">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506937">
        <w:rPr>
          <w:rFonts w:ascii="Arial" w:hAnsi="Arial"/>
        </w:rPr>
        <w:t xml:space="preserve"> 3</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506937">
        <w:rPr>
          <w:rFonts w:ascii="Arial" w:hAnsi="Arial"/>
        </w:rPr>
        <w:t>7</w:t>
      </w:r>
      <w:r w:rsidRPr="00400071">
        <w:rPr>
          <w:rFonts w:ascii="Arial" w:hAnsi="Arial"/>
        </w:rPr>
        <w:t>,</w:t>
      </w:r>
      <w:r w:rsidR="00506937">
        <w:rPr>
          <w:rFonts w:ascii="Arial" w:hAnsi="Arial"/>
        </w:rPr>
        <w:t>617</w:t>
      </w:r>
      <w:r w:rsidRPr="00400071">
        <w:rPr>
          <w:rFonts w:ascii="Arial" w:hAnsi="Arial"/>
        </w:rPr>
        <w:t xml:space="preserve"> pounds (</w:t>
      </w:r>
      <w:r w:rsidR="00506937">
        <w:rPr>
          <w:rFonts w:ascii="Arial" w:hAnsi="Arial"/>
        </w:rPr>
        <w:t>1,002</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1B2CDB"/>
    <w:rsid w:val="003E6D6C"/>
    <w:rsid w:val="00506937"/>
    <w:rsid w:val="007538E4"/>
    <w:rsid w:val="00C17CC5"/>
    <w:rsid w:val="00E15399"/>
    <w:rsid w:val="00E211A1"/>
    <w:rsid w:val="00E232FD"/>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F69FB25E-9C87-464F-B1FB-28FBC9BB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9949</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2018-11-09T18:34:00Z</dcterms:created>
  <dcterms:modified xsi:type="dcterms:W3CDTF">2018-11-09T18:34:00Z</dcterms:modified>
</cp:coreProperties>
</file>