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0D60" w14:textId="77777777" w:rsidR="00612041" w:rsidRPr="00204A2E" w:rsidRDefault="00612041">
      <w:pPr>
        <w:tabs>
          <w:tab w:val="left" w:pos="360"/>
          <w:tab w:val="left" w:pos="720"/>
          <w:tab w:val="left" w:pos="1080"/>
        </w:tabs>
        <w:rPr>
          <w:rFonts w:ascii="Arial" w:hAnsi="Arial"/>
          <w:u w:val="single"/>
        </w:rPr>
      </w:pPr>
      <w:r w:rsidRPr="00204A2E">
        <w:rPr>
          <w:rFonts w:ascii="Arial" w:hAnsi="Arial"/>
          <w:u w:val="single"/>
        </w:rPr>
        <w:t>Highland Tank</w:t>
      </w:r>
    </w:p>
    <w:p w14:paraId="4B5AEB26" w14:textId="77777777"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79FBF162" w14:textId="77777777" w:rsidR="00612041" w:rsidRPr="00204A2E" w:rsidRDefault="00612041">
      <w:pPr>
        <w:pStyle w:val="Heading1"/>
        <w:tabs>
          <w:tab w:val="left" w:pos="0"/>
          <w:tab w:val="left" w:pos="360"/>
          <w:tab w:val="left" w:pos="720"/>
          <w:tab w:val="left" w:pos="1080"/>
        </w:tabs>
        <w:jc w:val="left"/>
        <w:rPr>
          <w:rFonts w:ascii="Arial" w:hAnsi="Arial"/>
          <w:b w:val="0"/>
          <w:sz w:val="24"/>
        </w:rPr>
      </w:pPr>
    </w:p>
    <w:p w14:paraId="516841F9" w14:textId="1F566368"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474F9B">
        <w:rPr>
          <w:rFonts w:ascii="Arial" w:hAnsi="Arial"/>
          <w:b w:val="0"/>
          <w:sz w:val="24"/>
        </w:rPr>
        <w:t>3</w:t>
      </w:r>
      <w:r w:rsidR="00117D7F">
        <w:rPr>
          <w:rFonts w:ascii="Arial" w:hAnsi="Arial"/>
          <w:b w:val="0"/>
          <w:sz w:val="24"/>
        </w:rPr>
        <w:t>,</w:t>
      </w:r>
      <w:r w:rsidR="001F3FCC">
        <w:rPr>
          <w:rFonts w:ascii="Arial" w:hAnsi="Arial"/>
          <w:b w:val="0"/>
          <w:sz w:val="24"/>
        </w:rPr>
        <w:t>5</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14:paraId="27B7D396" w14:textId="77777777"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14:paraId="523CEB12" w14:textId="77777777" w:rsidR="00612041" w:rsidRPr="00204A2E" w:rsidRDefault="00612041">
      <w:pPr>
        <w:pStyle w:val="Heading3"/>
        <w:tabs>
          <w:tab w:val="left" w:pos="0"/>
          <w:tab w:val="left" w:pos="360"/>
          <w:tab w:val="left" w:pos="720"/>
          <w:tab w:val="left" w:pos="1080"/>
        </w:tabs>
        <w:autoSpaceDE w:val="0"/>
        <w:rPr>
          <w:rFonts w:ascii="Arial" w:hAnsi="Arial"/>
          <w:b w:val="0"/>
          <w:sz w:val="24"/>
        </w:rPr>
      </w:pPr>
    </w:p>
    <w:p w14:paraId="0612F99E" w14:textId="77777777"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14:paraId="20FEE157" w14:textId="77777777"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14:paraId="6D179042" w14:textId="77777777"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14:paraId="3C062305" w14:textId="77777777" w:rsidR="00612041" w:rsidRPr="00204A2E" w:rsidRDefault="00612041">
      <w:pPr>
        <w:tabs>
          <w:tab w:val="left" w:pos="360"/>
          <w:tab w:val="left" w:pos="720"/>
          <w:tab w:val="left" w:pos="1080"/>
        </w:tabs>
        <w:autoSpaceDE w:val="0"/>
        <w:rPr>
          <w:rFonts w:ascii="Arial" w:hAnsi="Arial"/>
        </w:rPr>
      </w:pPr>
      <w:bookmarkStart w:id="0" w:name="_GoBack"/>
    </w:p>
    <w:bookmarkEnd w:id="0"/>
    <w:p w14:paraId="527A5826" w14:textId="77777777" w:rsidR="00612041" w:rsidRPr="00204A2E" w:rsidRDefault="00612041">
      <w:pPr>
        <w:tabs>
          <w:tab w:val="left" w:pos="360"/>
          <w:tab w:val="left" w:pos="720"/>
          <w:tab w:val="left" w:pos="1080"/>
        </w:tabs>
        <w:autoSpaceDE w:val="0"/>
        <w:rPr>
          <w:rFonts w:ascii="Arial" w:hAnsi="Arial"/>
        </w:rPr>
      </w:pPr>
      <w:r w:rsidRPr="00204A2E">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3A9481C5" w14:textId="77777777" w:rsidR="00612041" w:rsidRPr="00204A2E" w:rsidRDefault="00612041">
      <w:pPr>
        <w:tabs>
          <w:tab w:val="left" w:pos="360"/>
          <w:tab w:val="left" w:pos="720"/>
          <w:tab w:val="left" w:pos="1080"/>
        </w:tabs>
        <w:autoSpaceDE w:val="0"/>
        <w:rPr>
          <w:rFonts w:ascii="Arial" w:hAnsi="Arial"/>
        </w:rPr>
      </w:pPr>
    </w:p>
    <w:p w14:paraId="6E4345D8" w14:textId="12574A89"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474F9B">
        <w:rPr>
          <w:rFonts w:ascii="Arial" w:hAnsi="Arial"/>
        </w:rPr>
        <w:t xml:space="preserve"> install ______ Highland Tank </w:t>
      </w:r>
      <w:proofErr w:type="gramStart"/>
      <w:r w:rsidR="00474F9B">
        <w:rPr>
          <w:rFonts w:ascii="Arial" w:hAnsi="Arial"/>
        </w:rPr>
        <w:t>3</w:t>
      </w:r>
      <w:r w:rsidR="0055609E">
        <w:rPr>
          <w:rFonts w:ascii="Arial" w:hAnsi="Arial"/>
        </w:rPr>
        <w:t>,</w:t>
      </w:r>
      <w:r w:rsidR="001F3FCC">
        <w:rPr>
          <w:rFonts w:ascii="Arial" w:hAnsi="Arial"/>
        </w:rPr>
        <w:t>5</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474F9B">
        <w:rPr>
          <w:rFonts w:ascii="Arial" w:hAnsi="Arial"/>
        </w:rPr>
        <w:t>3</w:t>
      </w:r>
      <w:r w:rsidR="00117D7F">
        <w:rPr>
          <w:rFonts w:ascii="Arial" w:hAnsi="Arial"/>
        </w:rPr>
        <w:t>,</w:t>
      </w:r>
      <w:r w:rsidR="001F3FCC">
        <w:rPr>
          <w:rFonts w:ascii="Arial" w:hAnsi="Arial"/>
        </w:rPr>
        <w:t>5</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14:paraId="25DB6329" w14:textId="77777777" w:rsidR="00612041" w:rsidRPr="00204A2E" w:rsidRDefault="00612041">
      <w:pPr>
        <w:tabs>
          <w:tab w:val="left" w:pos="360"/>
          <w:tab w:val="left" w:pos="720"/>
          <w:tab w:val="left" w:pos="1080"/>
        </w:tabs>
        <w:autoSpaceDE w:val="0"/>
        <w:rPr>
          <w:rFonts w:ascii="Arial" w:hAnsi="Arial"/>
        </w:rPr>
      </w:pPr>
    </w:p>
    <w:p w14:paraId="6C77E0C0" w14:textId="72E24DF9"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1F3FCC">
        <w:rPr>
          <w:rFonts w:ascii="Arial" w:hAnsi="Arial"/>
        </w:rPr>
        <w:t>19</w:t>
      </w:r>
      <w:r w:rsidRPr="00400071">
        <w:rPr>
          <w:rFonts w:ascii="Arial" w:hAnsi="Arial"/>
        </w:rPr>
        <w:t>-</w:t>
      </w:r>
      <w:r w:rsidR="001F3FCC">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sidR="00474F9B">
        <w:rPr>
          <w:rFonts w:ascii="Arial" w:hAnsi="Arial"/>
        </w:rPr>
        <w:t>6</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474F9B">
        <w:rPr>
          <w:rFonts w:ascii="Arial" w:hAnsi="Arial"/>
        </w:rPr>
        <w:t>f 3</w:t>
      </w:r>
      <w:r w:rsidR="00C11F9D">
        <w:rPr>
          <w:rFonts w:ascii="Arial" w:hAnsi="Arial"/>
        </w:rPr>
        <w:t>,</w:t>
      </w:r>
      <w:r w:rsidR="001F3FCC">
        <w:rPr>
          <w:rFonts w:ascii="Arial" w:hAnsi="Arial"/>
        </w:rPr>
        <w:t>5</w:t>
      </w:r>
      <w:r w:rsidR="00117D7F">
        <w:rPr>
          <w:rFonts w:ascii="Arial" w:hAnsi="Arial"/>
        </w:rPr>
        <w:t>0</w:t>
      </w:r>
      <w:r w:rsidRPr="00204A2E">
        <w:rPr>
          <w:rFonts w:ascii="Arial" w:hAnsi="Arial"/>
        </w:rPr>
        <w:t>0 gallons and a grease holding cap</w:t>
      </w:r>
      <w:r w:rsidR="00474F9B">
        <w:rPr>
          <w:rFonts w:ascii="Arial" w:hAnsi="Arial"/>
        </w:rPr>
        <w:t>acity of 7</w:t>
      </w:r>
      <w:r w:rsidR="00C11F9D">
        <w:rPr>
          <w:rFonts w:ascii="Arial" w:hAnsi="Arial"/>
        </w:rPr>
        <w:t>,</w:t>
      </w:r>
      <w:r w:rsidR="00474F9B">
        <w:rPr>
          <w:rFonts w:ascii="Arial" w:hAnsi="Arial"/>
        </w:rPr>
        <w:t>617</w:t>
      </w:r>
      <w:r w:rsidR="00566DF8">
        <w:rPr>
          <w:rFonts w:ascii="Arial" w:hAnsi="Arial"/>
        </w:rPr>
        <w:t xml:space="preserve"> </w:t>
      </w:r>
      <w:r w:rsidRPr="00204A2E">
        <w:rPr>
          <w:rFonts w:ascii="Arial" w:hAnsi="Arial"/>
        </w:rPr>
        <w:t>pounds (</w:t>
      </w:r>
      <w:r w:rsidR="00474F9B">
        <w:rPr>
          <w:rFonts w:ascii="Arial" w:hAnsi="Arial"/>
        </w:rPr>
        <w:t>1,002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4DF6232E" w14:textId="77777777" w:rsidR="00612041" w:rsidRPr="00204A2E" w:rsidRDefault="00612041">
      <w:pPr>
        <w:tabs>
          <w:tab w:val="left" w:pos="360"/>
          <w:tab w:val="left" w:pos="720"/>
          <w:tab w:val="left" w:pos="1080"/>
        </w:tabs>
        <w:autoSpaceDE w:val="0"/>
        <w:rPr>
          <w:rFonts w:ascii="Arial" w:hAnsi="Arial"/>
        </w:rPr>
      </w:pPr>
    </w:p>
    <w:p w14:paraId="76B0783F" w14:textId="77777777"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14:paraId="6B01EF3D" w14:textId="77777777" w:rsidR="00612041" w:rsidRPr="00204A2E" w:rsidRDefault="00612041">
      <w:pPr>
        <w:tabs>
          <w:tab w:val="left" w:pos="360"/>
          <w:tab w:val="left" w:pos="720"/>
          <w:tab w:val="left" w:pos="1080"/>
        </w:tabs>
        <w:autoSpaceDE w:val="0"/>
        <w:rPr>
          <w:rFonts w:ascii="Arial" w:hAnsi="Arial"/>
        </w:rPr>
      </w:pPr>
    </w:p>
    <w:p w14:paraId="4443D5CB" w14:textId="77777777"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796DB677" w14:textId="77777777" w:rsidR="00612041" w:rsidRPr="00204A2E" w:rsidRDefault="00612041">
      <w:pPr>
        <w:tabs>
          <w:tab w:val="left" w:pos="360"/>
          <w:tab w:val="left" w:pos="720"/>
          <w:tab w:val="left" w:pos="1080"/>
        </w:tabs>
        <w:rPr>
          <w:rFonts w:ascii="Arial" w:hAnsi="Arial"/>
        </w:rPr>
      </w:pPr>
    </w:p>
    <w:p w14:paraId="00FDFEC0" w14:textId="77777777" w:rsidR="00612041" w:rsidRPr="00204A2E" w:rsidRDefault="00612041">
      <w:pPr>
        <w:tabs>
          <w:tab w:val="left" w:pos="360"/>
          <w:tab w:val="left" w:pos="720"/>
          <w:tab w:val="left" w:pos="1080"/>
        </w:tabs>
        <w:rPr>
          <w:rFonts w:ascii="Arial" w:hAnsi="Arial"/>
        </w:rPr>
      </w:pPr>
      <w:r w:rsidRPr="00204A2E">
        <w:rPr>
          <w:rFonts w:ascii="Arial" w:hAnsi="Arial"/>
        </w:rPr>
        <w:t>1.0 APPLICATION</w:t>
      </w:r>
    </w:p>
    <w:p w14:paraId="2B22C79F" w14:textId="77777777" w:rsidR="00612041" w:rsidRPr="00204A2E" w:rsidRDefault="00612041">
      <w:pPr>
        <w:tabs>
          <w:tab w:val="left" w:pos="360"/>
          <w:tab w:val="left" w:pos="720"/>
          <w:tab w:val="left" w:pos="1080"/>
        </w:tabs>
        <w:rPr>
          <w:rFonts w:ascii="Arial" w:hAnsi="Arial"/>
        </w:rPr>
      </w:pPr>
    </w:p>
    <w:p w14:paraId="7050D742" w14:textId="77777777"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14:paraId="685EE2AB" w14:textId="77777777" w:rsidR="00612041" w:rsidRPr="00204A2E" w:rsidRDefault="00612041">
      <w:pPr>
        <w:tabs>
          <w:tab w:val="left" w:pos="360"/>
          <w:tab w:val="left" w:pos="720"/>
          <w:tab w:val="left" w:pos="1080"/>
        </w:tabs>
        <w:rPr>
          <w:rFonts w:ascii="Arial" w:hAnsi="Arial"/>
        </w:rPr>
      </w:pPr>
    </w:p>
    <w:p w14:paraId="1B2A9AB5" w14:textId="77777777"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14:paraId="4C7DCA66" w14:textId="77777777" w:rsidR="00612041" w:rsidRPr="00204A2E" w:rsidRDefault="00612041">
      <w:pPr>
        <w:tabs>
          <w:tab w:val="left" w:pos="360"/>
          <w:tab w:val="left" w:pos="720"/>
          <w:tab w:val="left" w:pos="1080"/>
        </w:tabs>
        <w:rPr>
          <w:rFonts w:ascii="Arial" w:hAnsi="Arial"/>
        </w:rPr>
      </w:pPr>
    </w:p>
    <w:p w14:paraId="10CA912F"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14:paraId="463081A7" w14:textId="77777777" w:rsidR="00612041" w:rsidRPr="00204A2E" w:rsidRDefault="00612041">
      <w:pPr>
        <w:pStyle w:val="List"/>
        <w:tabs>
          <w:tab w:val="left" w:pos="360"/>
          <w:tab w:val="left" w:pos="720"/>
          <w:tab w:val="left" w:pos="1080"/>
        </w:tabs>
        <w:spacing w:after="0"/>
        <w:rPr>
          <w:rFonts w:ascii="Arial" w:hAnsi="Arial"/>
        </w:rPr>
      </w:pPr>
    </w:p>
    <w:p w14:paraId="4DEACBBE"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43971D54" w14:textId="77777777" w:rsidR="00612041" w:rsidRPr="00204A2E" w:rsidRDefault="00612041">
      <w:pPr>
        <w:tabs>
          <w:tab w:val="left" w:pos="360"/>
          <w:tab w:val="left" w:pos="720"/>
          <w:tab w:val="left" w:pos="1080"/>
        </w:tabs>
        <w:rPr>
          <w:rFonts w:ascii="Arial" w:hAnsi="Arial"/>
        </w:rPr>
      </w:pPr>
    </w:p>
    <w:p w14:paraId="174CE92C"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14:paraId="7C9A05A9" w14:textId="77777777" w:rsidR="00612041" w:rsidRPr="00204A2E" w:rsidRDefault="00612041">
      <w:pPr>
        <w:tabs>
          <w:tab w:val="left" w:pos="360"/>
          <w:tab w:val="left" w:pos="720"/>
          <w:tab w:val="left" w:pos="1080"/>
        </w:tabs>
        <w:rPr>
          <w:rFonts w:ascii="Arial" w:hAnsi="Arial"/>
        </w:rPr>
      </w:pPr>
    </w:p>
    <w:p w14:paraId="3BD82BF1"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14:paraId="6F1A86A7" w14:textId="77777777" w:rsidR="00612041" w:rsidRPr="00204A2E" w:rsidRDefault="00612041">
      <w:pPr>
        <w:tabs>
          <w:tab w:val="left" w:pos="360"/>
          <w:tab w:val="left" w:pos="720"/>
          <w:tab w:val="left" w:pos="1080"/>
        </w:tabs>
        <w:rPr>
          <w:rFonts w:ascii="Arial" w:hAnsi="Arial"/>
        </w:rPr>
      </w:pPr>
    </w:p>
    <w:p w14:paraId="67ACA728"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65959859" w14:textId="77777777" w:rsidR="00612041" w:rsidRPr="00204A2E" w:rsidRDefault="00612041">
      <w:pPr>
        <w:tabs>
          <w:tab w:val="left" w:pos="360"/>
          <w:tab w:val="left" w:pos="720"/>
          <w:tab w:val="left" w:pos="1080"/>
        </w:tabs>
        <w:rPr>
          <w:rFonts w:ascii="Arial" w:hAnsi="Arial"/>
        </w:rPr>
      </w:pPr>
    </w:p>
    <w:p w14:paraId="370280F9" w14:textId="77777777"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761AA6D9" w14:textId="77777777" w:rsidR="00612041" w:rsidRPr="00204A2E" w:rsidRDefault="00612041">
      <w:pPr>
        <w:tabs>
          <w:tab w:val="left" w:pos="360"/>
          <w:tab w:val="left" w:pos="720"/>
          <w:tab w:val="left" w:pos="1080"/>
        </w:tabs>
        <w:rPr>
          <w:rFonts w:ascii="Arial" w:hAnsi="Arial"/>
        </w:rPr>
      </w:pPr>
    </w:p>
    <w:p w14:paraId="777FBD3A" w14:textId="77777777"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14:paraId="7A8B5792" w14:textId="77777777" w:rsidR="00612041" w:rsidRPr="00204A2E" w:rsidRDefault="00612041">
      <w:pPr>
        <w:tabs>
          <w:tab w:val="left" w:pos="360"/>
          <w:tab w:val="left" w:pos="720"/>
          <w:tab w:val="left" w:pos="1080"/>
        </w:tabs>
        <w:rPr>
          <w:rFonts w:ascii="Arial" w:hAnsi="Arial"/>
        </w:rPr>
      </w:pPr>
    </w:p>
    <w:p w14:paraId="4EAB85D5" w14:textId="77777777"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14:paraId="253A17B8" w14:textId="77777777" w:rsidR="00612041" w:rsidRPr="00204A2E" w:rsidRDefault="00612041">
      <w:pPr>
        <w:tabs>
          <w:tab w:val="left" w:pos="360"/>
          <w:tab w:val="left" w:pos="720"/>
          <w:tab w:val="left" w:pos="1080"/>
        </w:tabs>
        <w:rPr>
          <w:rFonts w:ascii="Arial" w:hAnsi="Arial"/>
        </w:rPr>
      </w:pPr>
    </w:p>
    <w:p w14:paraId="40ACB16E" w14:textId="77777777"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14:paraId="3C1F9CA8" w14:textId="77777777" w:rsidR="00612041" w:rsidRPr="00204A2E" w:rsidRDefault="00612041">
      <w:pPr>
        <w:tabs>
          <w:tab w:val="left" w:pos="360"/>
          <w:tab w:val="left" w:pos="720"/>
          <w:tab w:val="left" w:pos="1080"/>
        </w:tabs>
        <w:autoSpaceDE w:val="0"/>
        <w:rPr>
          <w:rFonts w:ascii="Arial" w:hAnsi="Arial"/>
        </w:rPr>
      </w:pPr>
    </w:p>
    <w:p w14:paraId="23C9AEC0" w14:textId="77777777"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lastRenderedPageBreak/>
        <w:t>Nozzle to discharge influent across non-clogging flow diffusion baffle, with discharge located below the normal liquid level.  Flow diffusion baffle shall be angled and designed to:</w:t>
      </w:r>
    </w:p>
    <w:p w14:paraId="0B41CDCD" w14:textId="77777777" w:rsidR="00612041" w:rsidRPr="00204A2E" w:rsidRDefault="00612041" w:rsidP="0087080A">
      <w:pPr>
        <w:tabs>
          <w:tab w:val="left" w:pos="720"/>
          <w:tab w:val="left" w:pos="1080"/>
        </w:tabs>
        <w:autoSpaceDE w:val="0"/>
        <w:rPr>
          <w:rFonts w:ascii="Arial" w:hAnsi="Arial"/>
        </w:rPr>
      </w:pPr>
    </w:p>
    <w:p w14:paraId="7680E0F9" w14:textId="77777777"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14:paraId="4943B6CE" w14:textId="77777777" w:rsidR="0087080A" w:rsidRPr="00204A2E" w:rsidRDefault="0087080A" w:rsidP="0087080A">
      <w:pPr>
        <w:tabs>
          <w:tab w:val="left" w:pos="720"/>
          <w:tab w:val="left" w:pos="1080"/>
        </w:tabs>
        <w:autoSpaceDE w:val="0"/>
        <w:rPr>
          <w:rFonts w:ascii="Arial" w:hAnsi="Arial"/>
        </w:rPr>
      </w:pPr>
    </w:p>
    <w:p w14:paraId="45C8CA89"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14:paraId="430ED178" w14:textId="77777777" w:rsidR="0087080A" w:rsidRPr="00204A2E" w:rsidRDefault="0087080A" w:rsidP="0087080A">
      <w:pPr>
        <w:tabs>
          <w:tab w:val="left" w:pos="720"/>
          <w:tab w:val="left" w:pos="1080"/>
        </w:tabs>
        <w:autoSpaceDE w:val="0"/>
        <w:rPr>
          <w:rFonts w:ascii="Arial" w:hAnsi="Arial"/>
        </w:rPr>
      </w:pPr>
    </w:p>
    <w:p w14:paraId="2A86D16C"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14:paraId="111CD422" w14:textId="77777777" w:rsidR="0087080A" w:rsidRPr="00204A2E" w:rsidRDefault="0087080A" w:rsidP="0087080A">
      <w:pPr>
        <w:tabs>
          <w:tab w:val="left" w:pos="720"/>
          <w:tab w:val="left" w:pos="1080"/>
        </w:tabs>
        <w:autoSpaceDE w:val="0"/>
        <w:rPr>
          <w:rFonts w:ascii="Arial" w:hAnsi="Arial"/>
        </w:rPr>
      </w:pPr>
    </w:p>
    <w:p w14:paraId="1A02E329"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14:paraId="7BD16851" w14:textId="77777777" w:rsidR="0087080A" w:rsidRPr="00204A2E" w:rsidRDefault="0087080A" w:rsidP="0087080A">
      <w:pPr>
        <w:tabs>
          <w:tab w:val="left" w:pos="720"/>
          <w:tab w:val="left" w:pos="1080"/>
        </w:tabs>
        <w:autoSpaceDE w:val="0"/>
        <w:rPr>
          <w:rFonts w:ascii="Arial" w:hAnsi="Arial"/>
        </w:rPr>
      </w:pPr>
    </w:p>
    <w:p w14:paraId="2B9BF61F" w14:textId="77777777"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14:paraId="193DBF22" w14:textId="77777777" w:rsidR="0087080A" w:rsidRPr="00204A2E" w:rsidRDefault="0087080A">
      <w:pPr>
        <w:tabs>
          <w:tab w:val="left" w:pos="360"/>
          <w:tab w:val="left" w:pos="720"/>
          <w:tab w:val="left" w:pos="1080"/>
        </w:tabs>
        <w:rPr>
          <w:rFonts w:ascii="Arial" w:hAnsi="Arial"/>
        </w:rPr>
      </w:pPr>
    </w:p>
    <w:p w14:paraId="70DA33D8"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14:paraId="7E03E405" w14:textId="77777777" w:rsidR="0087080A" w:rsidRPr="00204A2E" w:rsidRDefault="0087080A">
      <w:pPr>
        <w:tabs>
          <w:tab w:val="left" w:pos="360"/>
          <w:tab w:val="left" w:pos="720"/>
          <w:tab w:val="left" w:pos="1080"/>
        </w:tabs>
        <w:rPr>
          <w:rFonts w:ascii="Arial" w:hAnsi="Arial"/>
        </w:rPr>
      </w:pPr>
    </w:p>
    <w:p w14:paraId="764F8C13"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14:paraId="64BDA345" w14:textId="77777777" w:rsidR="0087080A" w:rsidRPr="00204A2E" w:rsidRDefault="0087080A">
      <w:pPr>
        <w:tabs>
          <w:tab w:val="left" w:pos="360"/>
          <w:tab w:val="left" w:pos="720"/>
          <w:tab w:val="left" w:pos="1080"/>
        </w:tabs>
        <w:rPr>
          <w:rFonts w:ascii="Arial" w:hAnsi="Arial"/>
        </w:rPr>
      </w:pPr>
    </w:p>
    <w:p w14:paraId="5A2D7D55" w14:textId="77777777"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1E2E1BF8"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14:paraId="69F3B6C2" w14:textId="77777777"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14:paraId="45B71D1F" w14:textId="77777777" w:rsidR="0087080A" w:rsidRPr="00204A2E" w:rsidRDefault="0087080A">
      <w:pPr>
        <w:tabs>
          <w:tab w:val="left" w:pos="360"/>
          <w:tab w:val="left" w:pos="720"/>
          <w:tab w:val="left" w:pos="1080"/>
        </w:tabs>
        <w:rPr>
          <w:rFonts w:ascii="Arial" w:hAnsi="Arial"/>
        </w:rPr>
      </w:pPr>
    </w:p>
    <w:p w14:paraId="1CE516A4"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14:paraId="1BA24608" w14:textId="77777777" w:rsidR="0087080A" w:rsidRPr="00204A2E" w:rsidRDefault="0087080A">
      <w:pPr>
        <w:tabs>
          <w:tab w:val="left" w:pos="360"/>
          <w:tab w:val="left" w:pos="720"/>
          <w:tab w:val="left" w:pos="1080"/>
        </w:tabs>
        <w:rPr>
          <w:rFonts w:ascii="Arial" w:hAnsi="Arial"/>
        </w:rPr>
      </w:pPr>
    </w:p>
    <w:p w14:paraId="3B655A14" w14:textId="77777777"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14:paraId="3A3D7B72" w14:textId="77777777" w:rsidR="0087080A" w:rsidRPr="00204A2E" w:rsidRDefault="0087080A">
      <w:pPr>
        <w:tabs>
          <w:tab w:val="left" w:pos="360"/>
          <w:tab w:val="left" w:pos="720"/>
          <w:tab w:val="left" w:pos="1080"/>
        </w:tabs>
        <w:rPr>
          <w:rFonts w:ascii="Arial" w:hAnsi="Arial"/>
        </w:rPr>
      </w:pPr>
    </w:p>
    <w:p w14:paraId="63B59782" w14:textId="77777777"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14:paraId="488240ED" w14:textId="77777777" w:rsidR="0087080A" w:rsidRPr="00204A2E" w:rsidRDefault="0087080A">
      <w:pPr>
        <w:tabs>
          <w:tab w:val="left" w:pos="360"/>
          <w:tab w:val="left" w:pos="720"/>
          <w:tab w:val="left" w:pos="1080"/>
        </w:tabs>
        <w:rPr>
          <w:rFonts w:ascii="Arial" w:hAnsi="Arial"/>
        </w:rPr>
      </w:pPr>
    </w:p>
    <w:p w14:paraId="480190C0" w14:textId="77777777"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14:paraId="7F1AE89E" w14:textId="77777777" w:rsidR="0087080A" w:rsidRPr="00204A2E" w:rsidRDefault="0087080A">
      <w:pPr>
        <w:tabs>
          <w:tab w:val="left" w:pos="360"/>
          <w:tab w:val="left" w:pos="720"/>
          <w:tab w:val="left" w:pos="1080"/>
        </w:tabs>
        <w:rPr>
          <w:rFonts w:ascii="Arial" w:hAnsi="Arial"/>
        </w:rPr>
      </w:pPr>
    </w:p>
    <w:p w14:paraId="465AF18E" w14:textId="77777777"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14:paraId="29F1ADAD" w14:textId="77777777" w:rsidR="0087080A" w:rsidRPr="00204A2E" w:rsidRDefault="0087080A">
      <w:pPr>
        <w:tabs>
          <w:tab w:val="left" w:pos="360"/>
          <w:tab w:val="left" w:pos="720"/>
          <w:tab w:val="left" w:pos="1080"/>
        </w:tabs>
        <w:rPr>
          <w:rFonts w:ascii="Arial" w:hAnsi="Arial"/>
        </w:rPr>
      </w:pPr>
    </w:p>
    <w:p w14:paraId="37A09E90" w14:textId="77777777"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14:paraId="27EFD68D" w14:textId="77777777" w:rsidR="0087080A" w:rsidRPr="00204A2E" w:rsidRDefault="0087080A">
      <w:pPr>
        <w:tabs>
          <w:tab w:val="left" w:pos="360"/>
          <w:tab w:val="left" w:pos="720"/>
          <w:tab w:val="left" w:pos="1080"/>
        </w:tabs>
        <w:rPr>
          <w:rFonts w:ascii="Arial" w:hAnsi="Arial"/>
        </w:rPr>
      </w:pPr>
    </w:p>
    <w:p w14:paraId="3706A9B4" w14:textId="77777777"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14:paraId="15A92700" w14:textId="77777777" w:rsidR="0087080A" w:rsidRPr="00204A2E" w:rsidRDefault="0087080A">
      <w:pPr>
        <w:tabs>
          <w:tab w:val="left" w:pos="360"/>
          <w:tab w:val="left" w:pos="720"/>
          <w:tab w:val="left" w:pos="1080"/>
        </w:tabs>
        <w:rPr>
          <w:rFonts w:ascii="Arial" w:hAnsi="Arial"/>
        </w:rPr>
      </w:pPr>
    </w:p>
    <w:p w14:paraId="1549DEDA" w14:textId="77777777"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14:paraId="4DF71F58" w14:textId="77777777"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t xml:space="preserve">External surfaces commercial grit blast coated </w:t>
      </w:r>
      <w:r>
        <w:rPr>
          <w:rFonts w:ascii="Arial" w:hAnsi="Arial"/>
        </w:rPr>
        <w:t>with</w:t>
      </w:r>
      <w:r w:rsidRPr="00204A2E">
        <w:rPr>
          <w:rFonts w:ascii="Arial" w:hAnsi="Arial"/>
        </w:rPr>
        <w:t xml:space="preserve"> epoxy primer and finish coating. </w:t>
      </w:r>
    </w:p>
    <w:p w14:paraId="1C7A5E1E" w14:textId="77777777" w:rsidR="0087080A" w:rsidRPr="00204A2E" w:rsidRDefault="0087080A">
      <w:pPr>
        <w:tabs>
          <w:tab w:val="left" w:pos="360"/>
          <w:tab w:val="left" w:pos="720"/>
          <w:tab w:val="left" w:pos="1080"/>
        </w:tabs>
        <w:rPr>
          <w:rFonts w:ascii="Arial" w:hAnsi="Arial"/>
        </w:rPr>
      </w:pPr>
    </w:p>
    <w:p w14:paraId="1D797500" w14:textId="77777777"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14:paraId="578A3B25"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14:paraId="6D0BD27B" w14:textId="77777777" w:rsidR="0087080A" w:rsidRPr="00204A2E" w:rsidRDefault="0087080A">
      <w:pPr>
        <w:tabs>
          <w:tab w:val="left" w:pos="360"/>
          <w:tab w:val="left" w:pos="720"/>
          <w:tab w:val="left" w:pos="1080"/>
        </w:tabs>
        <w:rPr>
          <w:rFonts w:ascii="Arial" w:hAnsi="Arial"/>
        </w:rPr>
      </w:pPr>
    </w:p>
    <w:p w14:paraId="7996A2EE" w14:textId="77777777"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14:paraId="22F5742E" w14:textId="77777777" w:rsidR="0087080A" w:rsidRPr="00204A2E" w:rsidRDefault="0087080A">
      <w:pPr>
        <w:tabs>
          <w:tab w:val="left" w:pos="360"/>
          <w:tab w:val="left" w:pos="720"/>
          <w:tab w:val="left" w:pos="1080"/>
        </w:tabs>
        <w:rPr>
          <w:rFonts w:ascii="Arial" w:hAnsi="Arial"/>
        </w:rPr>
      </w:pPr>
    </w:p>
    <w:p w14:paraId="3D76DBF5" w14:textId="77777777"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14:paraId="13E11847" w14:textId="77777777" w:rsidR="0087080A" w:rsidRPr="00204A2E" w:rsidRDefault="0087080A">
      <w:pPr>
        <w:tabs>
          <w:tab w:val="left" w:pos="360"/>
          <w:tab w:val="left" w:pos="720"/>
          <w:tab w:val="left" w:pos="1080"/>
        </w:tabs>
        <w:rPr>
          <w:rFonts w:ascii="Arial" w:hAnsi="Arial"/>
        </w:rPr>
      </w:pPr>
    </w:p>
    <w:p w14:paraId="3D6D2034" w14:textId="77777777"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14:paraId="1E793E83" w14:textId="77777777" w:rsidR="0087080A" w:rsidRPr="00204A2E" w:rsidRDefault="0087080A">
      <w:pPr>
        <w:tabs>
          <w:tab w:val="left" w:pos="360"/>
          <w:tab w:val="left" w:pos="720"/>
          <w:tab w:val="left" w:pos="1080"/>
        </w:tabs>
        <w:rPr>
          <w:rFonts w:ascii="Arial" w:hAnsi="Arial"/>
        </w:rPr>
      </w:pPr>
    </w:p>
    <w:p w14:paraId="2C5FF657" w14:textId="77777777"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14:paraId="787A3DC5" w14:textId="77777777"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14:paraId="04A0AA6D" w14:textId="77777777"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14:paraId="22B6D4D1" w14:textId="77777777" w:rsidR="0087080A" w:rsidRPr="00204A2E" w:rsidRDefault="0087080A">
      <w:pPr>
        <w:tabs>
          <w:tab w:val="left" w:pos="360"/>
          <w:tab w:val="left" w:pos="720"/>
          <w:tab w:val="left" w:pos="1080"/>
        </w:tabs>
        <w:rPr>
          <w:rFonts w:ascii="Arial" w:hAnsi="Arial"/>
        </w:rPr>
      </w:pPr>
    </w:p>
    <w:p w14:paraId="5B0F18C3" w14:textId="77777777"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14:paraId="6D35CB93" w14:textId="77777777"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14:paraId="43CFC555" w14:textId="77777777" w:rsidR="0087080A" w:rsidRPr="00204A2E" w:rsidRDefault="0087080A">
      <w:pPr>
        <w:tabs>
          <w:tab w:val="left" w:pos="360"/>
          <w:tab w:val="left" w:pos="720"/>
          <w:tab w:val="left" w:pos="1080"/>
        </w:tabs>
        <w:ind w:left="720"/>
        <w:rPr>
          <w:rFonts w:ascii="Arial" w:hAnsi="Arial"/>
        </w:rPr>
      </w:pPr>
    </w:p>
    <w:p w14:paraId="14D21C55" w14:textId="77777777"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14:paraId="5B95A32C" w14:textId="77777777"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14:paraId="16A1B4F7" w14:textId="77777777" w:rsidR="0087080A" w:rsidRPr="00204A2E" w:rsidRDefault="0087080A">
      <w:pPr>
        <w:tabs>
          <w:tab w:val="left" w:pos="360"/>
          <w:tab w:val="left" w:pos="720"/>
          <w:tab w:val="left" w:pos="1080"/>
        </w:tabs>
        <w:rPr>
          <w:rFonts w:ascii="Arial" w:hAnsi="Arial"/>
        </w:rPr>
      </w:pPr>
    </w:p>
    <w:p w14:paraId="54A8235F" w14:textId="77777777"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14:paraId="5161E3D4" w14:textId="77777777" w:rsidR="0087080A" w:rsidRPr="00204A2E" w:rsidRDefault="0087080A" w:rsidP="0087080A">
      <w:pPr>
        <w:tabs>
          <w:tab w:val="left" w:pos="360"/>
          <w:tab w:val="left" w:pos="720"/>
          <w:tab w:val="left" w:pos="1080"/>
        </w:tabs>
        <w:ind w:left="480"/>
        <w:rPr>
          <w:rFonts w:ascii="Arial" w:hAnsi="Arial"/>
        </w:rPr>
      </w:pPr>
    </w:p>
    <w:p w14:paraId="336E2092" w14:textId="77777777"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14:paraId="22E451BD" w14:textId="77777777" w:rsidR="0087080A" w:rsidRPr="00204A2E" w:rsidRDefault="0087080A">
      <w:pPr>
        <w:tabs>
          <w:tab w:val="left" w:pos="360"/>
          <w:tab w:val="left" w:pos="720"/>
          <w:tab w:val="left" w:pos="1080"/>
        </w:tabs>
        <w:rPr>
          <w:rFonts w:ascii="Arial" w:hAnsi="Arial"/>
        </w:rPr>
      </w:pPr>
    </w:p>
    <w:p w14:paraId="2C208B30" w14:textId="77777777" w:rsidR="0087080A" w:rsidRPr="00204A2E" w:rsidRDefault="0087080A">
      <w:pPr>
        <w:tabs>
          <w:tab w:val="left" w:pos="360"/>
          <w:tab w:val="left" w:pos="720"/>
          <w:tab w:val="left" w:pos="1080"/>
        </w:tabs>
        <w:rPr>
          <w:rFonts w:ascii="Arial" w:hAnsi="Arial"/>
        </w:rPr>
      </w:pPr>
      <w:r w:rsidRPr="00204A2E">
        <w:rPr>
          <w:rFonts w:ascii="Arial" w:hAnsi="Arial"/>
        </w:rPr>
        <w:t>6.0 OPTIONS</w:t>
      </w:r>
    </w:p>
    <w:p w14:paraId="77888DDF" w14:textId="77777777" w:rsidR="0087080A" w:rsidRPr="00204A2E" w:rsidRDefault="0087080A">
      <w:pPr>
        <w:tabs>
          <w:tab w:val="left" w:pos="360"/>
          <w:tab w:val="left" w:pos="720"/>
          <w:tab w:val="left" w:pos="1080"/>
        </w:tabs>
        <w:rPr>
          <w:rFonts w:ascii="Arial" w:hAnsi="Arial"/>
        </w:rPr>
      </w:pPr>
    </w:p>
    <w:p w14:paraId="4CB79142" w14:textId="77777777"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394C6486" w14:textId="77777777" w:rsidR="0087080A" w:rsidRPr="00204A2E" w:rsidRDefault="0087080A">
      <w:pPr>
        <w:tabs>
          <w:tab w:val="left" w:pos="360"/>
          <w:tab w:val="left" w:pos="720"/>
          <w:tab w:val="left" w:pos="1080"/>
        </w:tabs>
        <w:rPr>
          <w:rFonts w:ascii="Arial" w:hAnsi="Arial"/>
        </w:rPr>
      </w:pPr>
    </w:p>
    <w:p w14:paraId="42B93076" w14:textId="77777777"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5584F928" w14:textId="77777777" w:rsidR="0087080A" w:rsidRPr="00204A2E" w:rsidRDefault="0087080A" w:rsidP="0087080A">
      <w:pPr>
        <w:tabs>
          <w:tab w:val="left" w:pos="720"/>
          <w:tab w:val="left" w:pos="1080"/>
        </w:tabs>
        <w:ind w:left="480"/>
        <w:rPr>
          <w:rFonts w:ascii="Arial" w:hAnsi="Arial"/>
        </w:rPr>
      </w:pPr>
    </w:p>
    <w:p w14:paraId="695748A6" w14:textId="77777777" w:rsidR="0087080A" w:rsidRPr="00D43A88" w:rsidRDefault="0087080A" w:rsidP="0087080A">
      <w:pPr>
        <w:numPr>
          <w:ilvl w:val="1"/>
          <w:numId w:val="2"/>
        </w:numPr>
        <w:tabs>
          <w:tab w:val="left" w:pos="480"/>
          <w:tab w:val="left" w:pos="720"/>
          <w:tab w:val="left" w:pos="1080"/>
          <w:tab w:val="left" w:pos="4320"/>
        </w:tabs>
        <w:rPr>
          <w:rFonts w:ascii="Arial" w:hAnsi="Arial"/>
        </w:rPr>
      </w:pPr>
      <w:proofErr w:type="spellStart"/>
      <w:r w:rsidRPr="00D43A88">
        <w:rPr>
          <w:rFonts w:ascii="Arial" w:hAnsi="Arial"/>
        </w:rPr>
        <w:t>FOGSWatch</w:t>
      </w:r>
      <w:proofErr w:type="spellEnd"/>
      <w:r w:rsidRPr="00D43A88">
        <w:rPr>
          <w:rFonts w:ascii="Arial" w:hAnsi="Arial"/>
        </w:rPr>
        <w:t xml:space="preserve"> monitoring system</w:t>
      </w:r>
    </w:p>
    <w:p w14:paraId="548AEF55" w14:textId="77777777" w:rsidR="0087080A" w:rsidRPr="00204A2E" w:rsidRDefault="0087080A" w:rsidP="0087080A">
      <w:pPr>
        <w:tabs>
          <w:tab w:val="left" w:pos="720"/>
          <w:tab w:val="left" w:pos="1080"/>
          <w:tab w:val="left" w:pos="4320"/>
        </w:tabs>
        <w:ind w:left="480"/>
        <w:rPr>
          <w:rFonts w:ascii="Arial" w:hAnsi="Arial"/>
        </w:rPr>
      </w:pPr>
    </w:p>
    <w:p w14:paraId="710C6059" w14:textId="77777777"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14:paraId="02D939AF" w14:textId="77777777" w:rsidR="0087080A" w:rsidRPr="00204A2E" w:rsidRDefault="0087080A">
      <w:pPr>
        <w:tabs>
          <w:tab w:val="left" w:pos="360"/>
          <w:tab w:val="left" w:pos="720"/>
          <w:tab w:val="left" w:pos="1080"/>
        </w:tabs>
        <w:rPr>
          <w:rFonts w:ascii="Arial" w:hAnsi="Arial"/>
        </w:rPr>
      </w:pPr>
    </w:p>
    <w:p w14:paraId="6286B215" w14:textId="77777777" w:rsidR="0087080A" w:rsidRPr="00204A2E" w:rsidRDefault="0087080A">
      <w:pPr>
        <w:tabs>
          <w:tab w:val="left" w:pos="360"/>
          <w:tab w:val="left" w:pos="720"/>
          <w:tab w:val="left" w:pos="1080"/>
        </w:tabs>
        <w:rPr>
          <w:rFonts w:ascii="Arial" w:hAnsi="Arial"/>
        </w:rPr>
      </w:pPr>
      <w:r w:rsidRPr="00204A2E">
        <w:rPr>
          <w:rFonts w:ascii="Arial" w:hAnsi="Arial"/>
        </w:rPr>
        <w:lastRenderedPageBreak/>
        <w:t>7.0 APPROVED MANUFACTURERS</w:t>
      </w:r>
    </w:p>
    <w:p w14:paraId="646AC2B8" w14:textId="77777777" w:rsidR="0087080A" w:rsidRPr="00204A2E" w:rsidRDefault="0087080A">
      <w:pPr>
        <w:tabs>
          <w:tab w:val="left" w:pos="360"/>
          <w:tab w:val="left" w:pos="720"/>
          <w:tab w:val="left" w:pos="1080"/>
        </w:tabs>
        <w:rPr>
          <w:rFonts w:ascii="Arial" w:hAnsi="Arial"/>
        </w:rPr>
      </w:pPr>
    </w:p>
    <w:p w14:paraId="6EBCFDAF" w14:textId="77777777"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14:paraId="635D118B" w14:textId="77777777" w:rsidR="0087080A" w:rsidRPr="00204A2E" w:rsidRDefault="0087080A">
      <w:pPr>
        <w:tabs>
          <w:tab w:val="left" w:pos="360"/>
          <w:tab w:val="left" w:pos="720"/>
          <w:tab w:val="left" w:pos="1080"/>
        </w:tabs>
        <w:rPr>
          <w:rFonts w:ascii="Arial" w:hAnsi="Arial"/>
        </w:rPr>
      </w:pPr>
    </w:p>
    <w:p w14:paraId="0476DBCA" w14:textId="77777777" w:rsidR="0087080A" w:rsidRPr="00204A2E" w:rsidRDefault="0087080A" w:rsidP="0087080A">
      <w:pPr>
        <w:tabs>
          <w:tab w:val="left" w:pos="360"/>
          <w:tab w:val="left" w:pos="720"/>
          <w:tab w:val="left" w:pos="1080"/>
        </w:tabs>
        <w:rPr>
          <w:rFonts w:ascii="Arial" w:hAnsi="Arial"/>
        </w:rPr>
      </w:pPr>
      <w:r w:rsidRPr="00204A2E">
        <w:rPr>
          <w:rFonts w:ascii="Arial" w:hAnsi="Arial"/>
        </w:rPr>
        <w:t xml:space="preserve">Highland Tank, 1510 </w:t>
      </w:r>
      <w:proofErr w:type="spellStart"/>
      <w:r w:rsidRPr="00204A2E">
        <w:rPr>
          <w:rFonts w:ascii="Arial" w:hAnsi="Arial"/>
        </w:rPr>
        <w:t>Stoystown</w:t>
      </w:r>
      <w:proofErr w:type="spellEnd"/>
      <w:r w:rsidRPr="00204A2E">
        <w:rPr>
          <w:rFonts w:ascii="Arial" w:hAnsi="Arial"/>
        </w:rPr>
        <w:t xml:space="preserve"> Rd., Friedens, PA 15541</w:t>
      </w:r>
    </w:p>
    <w:p w14:paraId="5EDA8323"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6E"/>
    <w:rsid w:val="00117D7F"/>
    <w:rsid w:val="001E506E"/>
    <w:rsid w:val="001F3FCC"/>
    <w:rsid w:val="00474F9B"/>
    <w:rsid w:val="005136F9"/>
    <w:rsid w:val="0055609E"/>
    <w:rsid w:val="00566DF8"/>
    <w:rsid w:val="00591D95"/>
    <w:rsid w:val="00612041"/>
    <w:rsid w:val="006A4167"/>
    <w:rsid w:val="0087080A"/>
    <w:rsid w:val="009B6029"/>
    <w:rsid w:val="00C11F9D"/>
    <w:rsid w:val="00CA519D"/>
    <w:rsid w:val="00CD6DC6"/>
    <w:rsid w:val="00DF33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86957F"/>
  <w15:chartTrackingRefBased/>
  <w15:docId w15:val="{D18C9F5F-EFEB-4113-9B21-DB0D2CEE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2004-05-24T13:53:00Z</cp:lastPrinted>
  <dcterms:created xsi:type="dcterms:W3CDTF">2018-11-21T15:53:00Z</dcterms:created>
  <dcterms:modified xsi:type="dcterms:W3CDTF">2018-11-21T15:53:00Z</dcterms:modified>
</cp:coreProperties>
</file>