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77BF" w14:textId="77777777" w:rsidR="00B63FC1" w:rsidRDefault="00B63FC1">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14:paraId="502B9CB3" w14:textId="77777777" w:rsidR="00B63FC1" w:rsidRPr="00207B1D" w:rsidRDefault="00B63FC1">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xml:space="preserve">,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14:paraId="34274F5B" w14:textId="77777777" w:rsidR="00B63FC1" w:rsidRPr="00207B1D" w:rsidRDefault="00B63FC1">
      <w:pPr>
        <w:tabs>
          <w:tab w:val="left" w:pos="360"/>
        </w:tabs>
        <w:rPr>
          <w:rFonts w:ascii="Arial" w:hAnsi="Arial" w:cs="Arial"/>
          <w:szCs w:val="24"/>
        </w:rPr>
      </w:pPr>
    </w:p>
    <w:p w14:paraId="631C15BF" w14:textId="77777777" w:rsidR="00B63FC1" w:rsidRPr="0087174D" w:rsidRDefault="00B63FC1" w:rsidP="000C3796">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14:paraId="477B295C"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 xml:space="preserve">Double-wall with the </w:t>
      </w:r>
      <w:proofErr w:type="spellStart"/>
      <w:r w:rsidRPr="00207B1D">
        <w:rPr>
          <w:rFonts w:ascii="Arial" w:hAnsi="Arial" w:cs="Arial"/>
          <w:szCs w:val="24"/>
        </w:rPr>
        <w:t>HighGuard</w:t>
      </w:r>
      <w:proofErr w:type="spellEnd"/>
      <w:r w:rsidRPr="00207B1D">
        <w:rPr>
          <w:rFonts w:ascii="Arial" w:hAnsi="Arial" w:cs="Arial"/>
          <w:szCs w:val="24"/>
        </w:rPr>
        <w:t xml:space="preserve"> Corrosion Protection System</w:t>
      </w:r>
    </w:p>
    <w:p w14:paraId="5AEE9A9E" w14:textId="77777777" w:rsidR="000C3796" w:rsidRPr="00207B1D" w:rsidRDefault="000C3796" w:rsidP="000C3796">
      <w:pPr>
        <w:tabs>
          <w:tab w:val="left" w:pos="360"/>
          <w:tab w:val="left" w:pos="720"/>
          <w:tab w:val="left" w:pos="1080"/>
        </w:tabs>
        <w:rPr>
          <w:rFonts w:ascii="Arial" w:hAnsi="Arial" w:cs="Arial"/>
          <w:szCs w:val="24"/>
        </w:rPr>
      </w:pPr>
    </w:p>
    <w:p w14:paraId="0EAE8455"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14:paraId="581757B1" w14:textId="77777777" w:rsidR="000C3796" w:rsidRPr="00207B1D" w:rsidRDefault="000C379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14:paraId="128BFE97" w14:textId="77777777" w:rsidR="000C3796" w:rsidRPr="00207B1D" w:rsidRDefault="000C379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14:paraId="1FB29FCE" w14:textId="77777777" w:rsidR="000C3796" w:rsidRPr="00207B1D" w:rsidRDefault="000C3796">
      <w:pPr>
        <w:tabs>
          <w:tab w:val="left" w:pos="360"/>
        </w:tabs>
        <w:autoSpaceDE w:val="0"/>
        <w:rPr>
          <w:rFonts w:ascii="Arial" w:hAnsi="Arial" w:cs="Arial"/>
          <w:szCs w:val="24"/>
        </w:rPr>
      </w:pPr>
    </w:p>
    <w:p w14:paraId="22A9571D" w14:textId="77777777" w:rsidR="000C3796" w:rsidRPr="00207B1D" w:rsidRDefault="000C3796" w:rsidP="000C379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14:paraId="557FACA1" w14:textId="77777777" w:rsidR="000C3796" w:rsidRPr="00207B1D" w:rsidRDefault="000C3796" w:rsidP="000C3796">
      <w:pPr>
        <w:pStyle w:val="HTMLPreformatted"/>
        <w:rPr>
          <w:rFonts w:ascii="Arial" w:hAnsi="Arial" w:cs="Arial"/>
          <w:sz w:val="24"/>
          <w:szCs w:val="24"/>
        </w:rPr>
      </w:pPr>
    </w:p>
    <w:p w14:paraId="1E0E8611"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1 – GENERAL</w:t>
      </w:r>
    </w:p>
    <w:p w14:paraId="2E39EB08" w14:textId="77777777" w:rsidR="000C3796" w:rsidRPr="00207B1D" w:rsidRDefault="000C3796" w:rsidP="000C3796">
      <w:pPr>
        <w:pStyle w:val="HTMLPreformatted"/>
        <w:rPr>
          <w:rFonts w:ascii="Arial" w:hAnsi="Arial" w:cs="Arial"/>
          <w:sz w:val="24"/>
          <w:szCs w:val="24"/>
        </w:rPr>
      </w:pPr>
    </w:p>
    <w:p w14:paraId="7EFA55DD"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SCOPE</w:t>
      </w:r>
    </w:p>
    <w:p w14:paraId="64BCF5D2" w14:textId="77777777" w:rsidR="000C3796" w:rsidRPr="00207B1D" w:rsidRDefault="000C3796" w:rsidP="000C3796">
      <w:pPr>
        <w:pStyle w:val="HTMLPreformatted"/>
        <w:rPr>
          <w:rFonts w:ascii="Arial" w:hAnsi="Arial" w:cs="Arial"/>
          <w:sz w:val="24"/>
          <w:szCs w:val="24"/>
        </w:rPr>
      </w:pPr>
    </w:p>
    <w:p w14:paraId="402F60EA"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14:paraId="74A5D2DC" w14:textId="77777777" w:rsidR="000C3796" w:rsidRPr="00207B1D" w:rsidRDefault="000C3796" w:rsidP="000C3796">
      <w:pPr>
        <w:pStyle w:val="HTMLPreformatted"/>
        <w:ind w:left="360"/>
        <w:rPr>
          <w:rFonts w:ascii="Arial" w:hAnsi="Arial" w:cs="Arial"/>
          <w:sz w:val="24"/>
          <w:szCs w:val="24"/>
        </w:rPr>
      </w:pPr>
    </w:p>
    <w:p w14:paraId="18974AAB"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14:paraId="7F1848A0" w14:textId="77777777" w:rsidR="000C3796" w:rsidRPr="00207B1D" w:rsidRDefault="000C3796" w:rsidP="000C3796">
      <w:pPr>
        <w:pStyle w:val="HTMLPreformatted"/>
        <w:ind w:left="360"/>
        <w:rPr>
          <w:rFonts w:ascii="Arial" w:hAnsi="Arial" w:cs="Arial"/>
          <w:sz w:val="24"/>
          <w:szCs w:val="24"/>
        </w:rPr>
      </w:pPr>
    </w:p>
    <w:p w14:paraId="61A71F67"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14:paraId="636CA73B" w14:textId="77777777" w:rsidR="000C3796" w:rsidRPr="00207B1D" w:rsidRDefault="000C3796" w:rsidP="000C3796">
      <w:pPr>
        <w:pStyle w:val="HTMLPreformatted"/>
        <w:ind w:left="360"/>
        <w:rPr>
          <w:rFonts w:ascii="Arial" w:hAnsi="Arial" w:cs="Arial"/>
          <w:sz w:val="24"/>
          <w:szCs w:val="24"/>
        </w:rPr>
      </w:pPr>
    </w:p>
    <w:p w14:paraId="5A586317"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14:paraId="0BDE4F56" w14:textId="77777777" w:rsidR="000C3796" w:rsidRPr="00207B1D" w:rsidRDefault="000C3796" w:rsidP="000C3796">
      <w:pPr>
        <w:pStyle w:val="HTMLPreformatted"/>
        <w:rPr>
          <w:rFonts w:ascii="Arial" w:hAnsi="Arial" w:cs="Arial"/>
          <w:sz w:val="24"/>
          <w:szCs w:val="24"/>
        </w:rPr>
      </w:pPr>
    </w:p>
    <w:p w14:paraId="6A9651E2"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14:paraId="23D03B6C" w14:textId="77777777" w:rsidR="000C3796" w:rsidRPr="00207B1D" w:rsidRDefault="000C3796" w:rsidP="000C3796">
      <w:pPr>
        <w:pStyle w:val="HTMLPreformatted"/>
        <w:ind w:left="360"/>
        <w:rPr>
          <w:rFonts w:ascii="Arial" w:hAnsi="Arial" w:cs="Arial"/>
          <w:sz w:val="24"/>
          <w:szCs w:val="24"/>
        </w:rPr>
      </w:pPr>
    </w:p>
    <w:p w14:paraId="06845C6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14:paraId="1EDA924C" w14:textId="77777777" w:rsidR="000C3796" w:rsidRPr="00207B1D" w:rsidRDefault="000C3796" w:rsidP="000C3796">
      <w:pPr>
        <w:pStyle w:val="HTMLPreformatted"/>
        <w:ind w:left="360"/>
        <w:rPr>
          <w:rFonts w:ascii="Arial" w:hAnsi="Arial" w:cs="Arial"/>
          <w:sz w:val="24"/>
          <w:szCs w:val="24"/>
        </w:rPr>
      </w:pPr>
    </w:p>
    <w:p w14:paraId="422B3923"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14:paraId="0F3BD127" w14:textId="77777777" w:rsidR="000C3796" w:rsidRPr="00207B1D" w:rsidRDefault="000C3796" w:rsidP="000C3796">
      <w:pPr>
        <w:pStyle w:val="HTMLPreformatted"/>
        <w:ind w:left="360"/>
        <w:rPr>
          <w:rFonts w:ascii="Arial" w:hAnsi="Arial" w:cs="Arial"/>
          <w:sz w:val="24"/>
          <w:szCs w:val="24"/>
        </w:rPr>
      </w:pPr>
    </w:p>
    <w:p w14:paraId="04D38C0E"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STANDARDS</w:t>
      </w:r>
    </w:p>
    <w:p w14:paraId="42B0A21E" w14:textId="77777777" w:rsidR="000C3796" w:rsidRPr="00207B1D" w:rsidRDefault="000C3796" w:rsidP="000C3796">
      <w:pPr>
        <w:pStyle w:val="HTMLPreformatted"/>
        <w:rPr>
          <w:rFonts w:ascii="Arial" w:hAnsi="Arial" w:cs="Arial"/>
          <w:sz w:val="24"/>
          <w:szCs w:val="24"/>
        </w:rPr>
      </w:pPr>
    </w:p>
    <w:p w14:paraId="0D48391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14:paraId="26C3A357" w14:textId="77777777" w:rsidR="000C3796" w:rsidRPr="00207B1D" w:rsidRDefault="000C3796" w:rsidP="000C3796">
      <w:pPr>
        <w:pStyle w:val="HTMLPreformatted"/>
        <w:ind w:left="360"/>
        <w:rPr>
          <w:rFonts w:ascii="Arial" w:hAnsi="Arial" w:cs="Arial"/>
          <w:sz w:val="24"/>
          <w:szCs w:val="24"/>
        </w:rPr>
      </w:pPr>
    </w:p>
    <w:p w14:paraId="3A5E14FA"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14:paraId="46578287" w14:textId="77777777" w:rsidR="000C3796" w:rsidRPr="00207B1D" w:rsidRDefault="000C3796" w:rsidP="000C3796">
      <w:pPr>
        <w:pStyle w:val="HTMLPreformatted"/>
        <w:ind w:left="720"/>
        <w:rPr>
          <w:rFonts w:ascii="Arial" w:hAnsi="Arial" w:cs="Arial"/>
          <w:sz w:val="24"/>
          <w:szCs w:val="24"/>
        </w:rPr>
      </w:pPr>
    </w:p>
    <w:p w14:paraId="263748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14:paraId="31DFF107" w14:textId="77777777" w:rsidR="000C3796" w:rsidRPr="00207B1D" w:rsidRDefault="000C3796" w:rsidP="000C3796">
      <w:pPr>
        <w:pStyle w:val="HTMLPreformatted"/>
        <w:ind w:left="720"/>
        <w:rPr>
          <w:rFonts w:ascii="Arial" w:hAnsi="Arial" w:cs="Arial"/>
          <w:sz w:val="24"/>
          <w:szCs w:val="24"/>
        </w:rPr>
      </w:pPr>
    </w:p>
    <w:p w14:paraId="772E59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14:paraId="48391460" w14:textId="77777777" w:rsidR="000C3796" w:rsidRPr="00207B1D" w:rsidRDefault="000C3796" w:rsidP="000C3796">
      <w:pPr>
        <w:pStyle w:val="HTMLPreformatted"/>
        <w:ind w:left="720"/>
        <w:rPr>
          <w:rFonts w:ascii="Arial" w:hAnsi="Arial" w:cs="Arial"/>
          <w:sz w:val="24"/>
          <w:szCs w:val="24"/>
        </w:rPr>
      </w:pPr>
    </w:p>
    <w:p w14:paraId="50CF722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14:paraId="415C173E" w14:textId="77777777" w:rsidR="000C3796" w:rsidRPr="00207B1D" w:rsidRDefault="000C3796" w:rsidP="000C3796">
      <w:pPr>
        <w:pStyle w:val="HTMLPreformatted"/>
        <w:ind w:left="720"/>
        <w:rPr>
          <w:rFonts w:ascii="Arial" w:hAnsi="Arial" w:cs="Arial"/>
          <w:sz w:val="24"/>
          <w:szCs w:val="24"/>
        </w:rPr>
      </w:pPr>
    </w:p>
    <w:p w14:paraId="04F478C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14:paraId="31C9EFD7" w14:textId="77777777" w:rsidR="000C3796" w:rsidRPr="00207B1D" w:rsidRDefault="000C3796" w:rsidP="000C3796">
      <w:pPr>
        <w:pStyle w:val="HTMLPreformatted"/>
        <w:ind w:left="720"/>
        <w:rPr>
          <w:rFonts w:ascii="Arial" w:hAnsi="Arial" w:cs="Arial"/>
          <w:sz w:val="24"/>
          <w:szCs w:val="24"/>
        </w:rPr>
      </w:pPr>
    </w:p>
    <w:p w14:paraId="2B02CF8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14:paraId="25DFCE93" w14:textId="77777777" w:rsidR="000C3796" w:rsidRPr="00207B1D" w:rsidRDefault="000C3796" w:rsidP="000C3796">
      <w:pPr>
        <w:pStyle w:val="HTMLPreformatted"/>
        <w:ind w:left="720"/>
        <w:rPr>
          <w:rFonts w:ascii="Arial" w:hAnsi="Arial" w:cs="Arial"/>
          <w:sz w:val="24"/>
          <w:szCs w:val="24"/>
        </w:rPr>
      </w:pPr>
    </w:p>
    <w:p w14:paraId="1604AC2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14:paraId="4C4D2A56" w14:textId="77777777" w:rsidR="000C3796" w:rsidRPr="00207B1D" w:rsidRDefault="000C3796" w:rsidP="000C3796">
      <w:pPr>
        <w:pStyle w:val="HTMLPreformatted"/>
        <w:ind w:left="720"/>
        <w:rPr>
          <w:rFonts w:ascii="Arial" w:hAnsi="Arial" w:cs="Arial"/>
          <w:sz w:val="24"/>
          <w:szCs w:val="24"/>
        </w:rPr>
      </w:pPr>
    </w:p>
    <w:p w14:paraId="475DFABC"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14:paraId="7B68E1CC" w14:textId="77777777" w:rsidR="000C3796" w:rsidRPr="00207B1D" w:rsidRDefault="000C3796" w:rsidP="000C3796">
      <w:pPr>
        <w:pStyle w:val="HTMLPreformatted"/>
        <w:ind w:left="720"/>
        <w:rPr>
          <w:rFonts w:ascii="Arial" w:hAnsi="Arial" w:cs="Arial"/>
          <w:sz w:val="24"/>
          <w:szCs w:val="24"/>
        </w:rPr>
      </w:pPr>
    </w:p>
    <w:p w14:paraId="01AB57B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14:paraId="25507354" w14:textId="77777777" w:rsidR="000C3796" w:rsidRPr="00207B1D" w:rsidRDefault="000C3796" w:rsidP="000C3796">
      <w:pPr>
        <w:pStyle w:val="HTMLPreformatted"/>
        <w:ind w:left="720"/>
        <w:rPr>
          <w:rFonts w:ascii="Arial" w:hAnsi="Arial" w:cs="Arial"/>
          <w:sz w:val="24"/>
          <w:szCs w:val="24"/>
        </w:rPr>
      </w:pPr>
    </w:p>
    <w:p w14:paraId="1A651651"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14:paraId="3315DFC4" w14:textId="77777777" w:rsidR="000C3796" w:rsidRPr="00207B1D" w:rsidRDefault="000C3796" w:rsidP="000C3796">
      <w:pPr>
        <w:pStyle w:val="HTMLPreformatted"/>
        <w:ind w:left="720"/>
        <w:rPr>
          <w:rFonts w:ascii="Arial" w:hAnsi="Arial" w:cs="Arial"/>
          <w:sz w:val="24"/>
          <w:szCs w:val="24"/>
        </w:rPr>
      </w:pPr>
    </w:p>
    <w:p w14:paraId="693640D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14:paraId="61623B64" w14:textId="77777777" w:rsidR="000C3796" w:rsidRPr="00207B1D" w:rsidRDefault="000C3796" w:rsidP="000C3796">
      <w:pPr>
        <w:pStyle w:val="HTMLPreformatted"/>
        <w:ind w:left="720"/>
        <w:rPr>
          <w:rFonts w:ascii="Arial" w:hAnsi="Arial" w:cs="Arial"/>
          <w:sz w:val="24"/>
          <w:szCs w:val="24"/>
        </w:rPr>
      </w:pPr>
    </w:p>
    <w:p w14:paraId="108D4984"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14:paraId="174A0CCB" w14:textId="77777777" w:rsidR="000C3796" w:rsidRPr="00207B1D" w:rsidRDefault="000C3796" w:rsidP="000C3796">
      <w:pPr>
        <w:pStyle w:val="HTMLPreformatted"/>
        <w:ind w:left="360"/>
        <w:rPr>
          <w:rFonts w:ascii="Arial" w:hAnsi="Arial" w:cs="Arial"/>
          <w:sz w:val="24"/>
          <w:szCs w:val="24"/>
        </w:rPr>
      </w:pPr>
    </w:p>
    <w:p w14:paraId="0ED9984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14:paraId="4CB45933" w14:textId="77777777" w:rsidR="000C3796" w:rsidRPr="00207B1D" w:rsidRDefault="000C3796" w:rsidP="000C3796">
      <w:pPr>
        <w:pStyle w:val="HTMLPreformatted"/>
        <w:ind w:left="360"/>
        <w:rPr>
          <w:rFonts w:ascii="Arial" w:hAnsi="Arial" w:cs="Arial"/>
          <w:sz w:val="24"/>
          <w:szCs w:val="24"/>
        </w:rPr>
      </w:pPr>
    </w:p>
    <w:p w14:paraId="3DCEDF3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14:paraId="4455BA63"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14:paraId="27DC426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14:paraId="47EC4C79" w14:textId="77777777" w:rsidR="000C3796" w:rsidRPr="00207B1D" w:rsidRDefault="000C3796" w:rsidP="000C3796">
      <w:pPr>
        <w:pStyle w:val="HTMLPreformatted"/>
        <w:ind w:left="720"/>
        <w:rPr>
          <w:rFonts w:ascii="Arial" w:hAnsi="Arial" w:cs="Arial"/>
          <w:sz w:val="24"/>
          <w:szCs w:val="24"/>
        </w:rPr>
      </w:pPr>
    </w:p>
    <w:p w14:paraId="4F3E9CB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14:paraId="300FF63F" w14:textId="77777777" w:rsidR="000C3796" w:rsidRPr="00207B1D" w:rsidRDefault="000C3796" w:rsidP="000C3796">
      <w:pPr>
        <w:pStyle w:val="HTMLPreformatted"/>
        <w:ind w:left="360"/>
        <w:rPr>
          <w:rFonts w:ascii="Arial" w:hAnsi="Arial" w:cs="Arial"/>
          <w:sz w:val="24"/>
          <w:szCs w:val="24"/>
        </w:rPr>
      </w:pPr>
    </w:p>
    <w:p w14:paraId="6F66A4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Interceptor (s).</w:t>
      </w:r>
    </w:p>
    <w:p w14:paraId="4FCE3FF7"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14:paraId="3678D6C0"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14:paraId="54D34C6E"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14:paraId="4927F92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14:paraId="1D8DCA79" w14:textId="77777777" w:rsidR="000C3796" w:rsidRPr="00207B1D" w:rsidRDefault="000C3796" w:rsidP="000C3796">
      <w:pPr>
        <w:pStyle w:val="HTMLPreformatted"/>
        <w:ind w:left="720"/>
        <w:rPr>
          <w:rFonts w:ascii="Arial" w:hAnsi="Arial" w:cs="Arial"/>
          <w:sz w:val="24"/>
          <w:szCs w:val="24"/>
        </w:rPr>
      </w:pPr>
    </w:p>
    <w:p w14:paraId="639D491D"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14:paraId="240AD07A" w14:textId="77777777" w:rsidR="000C3796" w:rsidRPr="00207B1D" w:rsidRDefault="000C3796" w:rsidP="000C3796">
      <w:pPr>
        <w:pStyle w:val="HTMLPreformatted"/>
        <w:ind w:left="360"/>
        <w:rPr>
          <w:rFonts w:ascii="Arial" w:hAnsi="Arial" w:cs="Arial"/>
          <w:sz w:val="24"/>
          <w:szCs w:val="24"/>
        </w:rPr>
      </w:pPr>
    </w:p>
    <w:p w14:paraId="4DECA43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0A64F8A0" w14:textId="77777777" w:rsidR="000C3796" w:rsidRPr="00207B1D" w:rsidRDefault="000C3796" w:rsidP="000C3796">
      <w:pPr>
        <w:pStyle w:val="HTMLPreformatted"/>
        <w:ind w:left="360"/>
        <w:rPr>
          <w:rFonts w:ascii="Arial" w:hAnsi="Arial" w:cs="Arial"/>
          <w:sz w:val="24"/>
          <w:szCs w:val="24"/>
        </w:rPr>
      </w:pPr>
    </w:p>
    <w:p w14:paraId="5EA2C466"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14:paraId="255578B0" w14:textId="77777777" w:rsidR="000C3796" w:rsidRPr="00207B1D" w:rsidRDefault="000C3796" w:rsidP="000C3796">
      <w:pPr>
        <w:pStyle w:val="HTMLPreformatted"/>
        <w:rPr>
          <w:rFonts w:ascii="Arial" w:hAnsi="Arial" w:cs="Arial"/>
          <w:sz w:val="24"/>
          <w:szCs w:val="24"/>
        </w:rPr>
      </w:pPr>
    </w:p>
    <w:p w14:paraId="5B03C68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14:paraId="3AE464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14:paraId="66EB2185" w14:textId="77777777" w:rsidR="000C3796" w:rsidRPr="00207B1D" w:rsidRDefault="000C3796" w:rsidP="000C3796">
      <w:pPr>
        <w:pStyle w:val="HTMLPreformatted"/>
        <w:numPr>
          <w:ilvl w:val="2"/>
          <w:numId w:val="10"/>
        </w:numPr>
        <w:rPr>
          <w:rFonts w:ascii="Arial" w:hAnsi="Arial" w:cs="Arial"/>
          <w:sz w:val="24"/>
          <w:szCs w:val="24"/>
        </w:rPr>
      </w:pPr>
      <w:proofErr w:type="spellStart"/>
      <w:r w:rsidRPr="00207B1D">
        <w:rPr>
          <w:rFonts w:ascii="Arial" w:hAnsi="Arial" w:cs="Arial"/>
          <w:sz w:val="24"/>
          <w:szCs w:val="24"/>
        </w:rPr>
        <w:t>HighGuard</w:t>
      </w:r>
      <w:proofErr w:type="spellEnd"/>
      <w:r w:rsidRPr="00207B1D">
        <w:rPr>
          <w:rFonts w:ascii="Arial" w:hAnsi="Arial" w:cs="Arial"/>
          <w:sz w:val="24"/>
          <w:szCs w:val="24"/>
        </w:rPr>
        <w:t>™ Limited Warranty.</w:t>
      </w:r>
    </w:p>
    <w:p w14:paraId="6571CE12" w14:textId="77777777" w:rsidR="000C3796" w:rsidRPr="00207B1D" w:rsidRDefault="000C3796">
      <w:pPr>
        <w:tabs>
          <w:tab w:val="left" w:pos="360"/>
        </w:tabs>
        <w:autoSpaceDE w:val="0"/>
        <w:rPr>
          <w:rFonts w:ascii="Arial" w:hAnsi="Arial" w:cs="Arial"/>
          <w:szCs w:val="24"/>
        </w:rPr>
      </w:pPr>
    </w:p>
    <w:p w14:paraId="59FB71D0"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E4A1A45" w14:textId="77777777" w:rsidR="000C3796" w:rsidRPr="00207B1D" w:rsidRDefault="000C3796">
      <w:pPr>
        <w:tabs>
          <w:tab w:val="left" w:pos="360"/>
        </w:tabs>
        <w:autoSpaceDE w:val="0"/>
        <w:rPr>
          <w:rFonts w:ascii="Arial" w:hAnsi="Arial" w:cs="Arial"/>
          <w:szCs w:val="24"/>
        </w:rPr>
      </w:pPr>
    </w:p>
    <w:p w14:paraId="1BDE9D83" w14:textId="77777777" w:rsidR="000C3796" w:rsidRPr="00207B1D" w:rsidRDefault="000C3796">
      <w:pPr>
        <w:tabs>
          <w:tab w:val="left" w:pos="360"/>
        </w:tabs>
        <w:autoSpaceDE w:val="0"/>
        <w:rPr>
          <w:rFonts w:ascii="Arial" w:hAnsi="Arial" w:cs="Arial"/>
          <w:szCs w:val="24"/>
        </w:rPr>
      </w:pPr>
    </w:p>
    <w:p w14:paraId="464D794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2 – PRODUCTS</w:t>
      </w:r>
    </w:p>
    <w:p w14:paraId="2531F4E7" w14:textId="77777777" w:rsidR="000C3796" w:rsidRPr="00207B1D" w:rsidRDefault="000C3796" w:rsidP="000C3796">
      <w:pPr>
        <w:pStyle w:val="HTMLPreformatted"/>
        <w:rPr>
          <w:rFonts w:ascii="Arial" w:hAnsi="Arial" w:cs="Arial"/>
          <w:sz w:val="24"/>
          <w:szCs w:val="24"/>
        </w:rPr>
      </w:pPr>
    </w:p>
    <w:p w14:paraId="088D1B89" w14:textId="77777777" w:rsidR="000C3796" w:rsidRPr="00C23B3F" w:rsidRDefault="000C3796" w:rsidP="000C3796">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14:paraId="2866138A" w14:textId="77777777" w:rsidR="000C3796" w:rsidRPr="00C23B3F" w:rsidRDefault="000C3796" w:rsidP="000C3796">
      <w:pPr>
        <w:pStyle w:val="HTMLPreformatted"/>
        <w:rPr>
          <w:rFonts w:ascii="Arial" w:hAnsi="Arial" w:cs="Arial"/>
          <w:sz w:val="24"/>
          <w:szCs w:val="24"/>
        </w:rPr>
      </w:pPr>
    </w:p>
    <w:p w14:paraId="6F085485" w14:textId="4D1B54BC"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490FBB">
        <w:rPr>
          <w:rFonts w:ascii="Arial" w:hAnsi="Arial" w:cs="Arial"/>
          <w:sz w:val="24"/>
          <w:szCs w:val="24"/>
        </w:rPr>
        <w:t>3</w:t>
      </w:r>
      <w:r w:rsidR="00294646">
        <w:rPr>
          <w:rFonts w:ascii="Arial" w:hAnsi="Arial" w:cs="Arial"/>
          <w:sz w:val="24"/>
          <w:szCs w:val="24"/>
        </w:rPr>
        <w:t>,50</w:t>
      </w:r>
      <w:r w:rsidRPr="00C23B3F">
        <w:rPr>
          <w:rFonts w:ascii="Arial" w:hAnsi="Arial" w:cs="Arial"/>
          <w:sz w:val="24"/>
          <w:szCs w:val="24"/>
        </w:rPr>
        <w:t>0 gallon</w:t>
      </w:r>
      <w:proofErr w:type="gramEnd"/>
      <w:r w:rsidRPr="00C23B3F">
        <w:rPr>
          <w:rFonts w:ascii="Arial" w:hAnsi="Arial" w:cs="Arial"/>
          <w:sz w:val="24"/>
          <w:szCs w:val="24"/>
        </w:rPr>
        <w:t xml:space="preserve"> capacity Model DB OSI </w:t>
      </w:r>
      <w:r w:rsidR="00A72415">
        <w:rPr>
          <w:rFonts w:ascii="Arial" w:hAnsi="Arial" w:cs="Arial"/>
          <w:sz w:val="24"/>
          <w:szCs w:val="24"/>
        </w:rPr>
        <w:t>–</w:t>
      </w:r>
      <w:r w:rsidRPr="00C23B3F">
        <w:rPr>
          <w:rFonts w:ascii="Arial" w:hAnsi="Arial" w:cs="Arial"/>
          <w:sz w:val="24"/>
          <w:szCs w:val="24"/>
        </w:rPr>
        <w:t xml:space="preserve"> </w:t>
      </w:r>
      <w:r w:rsidR="00490FBB">
        <w:rPr>
          <w:rFonts w:ascii="Arial" w:hAnsi="Arial" w:cs="Arial"/>
          <w:sz w:val="24"/>
          <w:szCs w:val="24"/>
        </w:rPr>
        <w:t>3</w:t>
      </w:r>
      <w:r w:rsidR="00294646">
        <w:rPr>
          <w:rFonts w:ascii="Arial" w:hAnsi="Arial" w:cs="Arial"/>
          <w:sz w:val="24"/>
          <w:szCs w:val="24"/>
        </w:rPr>
        <w:t>,500</w:t>
      </w:r>
      <w:r w:rsidRPr="00C23B3F">
        <w:rPr>
          <w:rFonts w:ascii="Arial" w:hAnsi="Arial" w:cs="Arial"/>
          <w:sz w:val="24"/>
          <w:szCs w:val="24"/>
        </w:rPr>
        <w:t xml:space="preserve"> Double Basin Oil/Sand Interceptor (s).  </w:t>
      </w:r>
    </w:p>
    <w:p w14:paraId="2D9F65C8" w14:textId="77777777" w:rsidR="000C3796" w:rsidRPr="00C23B3F" w:rsidRDefault="000C3796" w:rsidP="000C3796">
      <w:pPr>
        <w:pStyle w:val="HTMLPreformatted"/>
        <w:ind w:left="360"/>
        <w:rPr>
          <w:rFonts w:ascii="Arial" w:hAnsi="Arial" w:cs="Arial"/>
          <w:sz w:val="24"/>
          <w:szCs w:val="24"/>
        </w:rPr>
      </w:pPr>
    </w:p>
    <w:p w14:paraId="5710800C" w14:textId="77777777"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14:paraId="2F0D36C2" w14:textId="77777777" w:rsidR="000C3796" w:rsidRPr="00C23B3F" w:rsidRDefault="000C3796" w:rsidP="000C3796">
      <w:pPr>
        <w:autoSpaceDE w:val="0"/>
        <w:ind w:left="360"/>
        <w:rPr>
          <w:rFonts w:ascii="Arial" w:hAnsi="Arial" w:cs="Arial"/>
          <w:szCs w:val="24"/>
        </w:rPr>
      </w:pPr>
    </w:p>
    <w:p w14:paraId="28FA879F" w14:textId="73222CE7" w:rsidR="000C3796" w:rsidRPr="00294646" w:rsidRDefault="000C3796" w:rsidP="00804345">
      <w:pPr>
        <w:numPr>
          <w:ilvl w:val="1"/>
          <w:numId w:val="15"/>
        </w:numPr>
        <w:tabs>
          <w:tab w:val="left" w:pos="360"/>
        </w:tabs>
        <w:autoSpaceDE w:val="0"/>
        <w:rPr>
          <w:rFonts w:ascii="Arial" w:hAnsi="Arial" w:cs="Arial"/>
          <w:szCs w:val="24"/>
        </w:rPr>
      </w:pPr>
      <w:r w:rsidRPr="00294646">
        <w:rPr>
          <w:rFonts w:ascii="Arial" w:hAnsi="Arial" w:cs="Arial"/>
          <w:szCs w:val="24"/>
        </w:rPr>
        <w:t xml:space="preserve">Interceptor shall be </w:t>
      </w:r>
      <w:r w:rsidR="00294646">
        <w:rPr>
          <w:rFonts w:ascii="Arial" w:hAnsi="Arial" w:cs="Arial"/>
          <w:szCs w:val="24"/>
        </w:rPr>
        <w:t>5</w:t>
      </w:r>
      <w:r w:rsidRPr="00294646">
        <w:rPr>
          <w:rFonts w:ascii="Arial" w:hAnsi="Arial" w:cs="Arial"/>
          <w:szCs w:val="24"/>
        </w:rPr>
        <w:t xml:space="preserve">’ – </w:t>
      </w:r>
      <w:r w:rsidR="00294646">
        <w:rPr>
          <w:rFonts w:ascii="Arial" w:hAnsi="Arial" w:cs="Arial"/>
          <w:szCs w:val="24"/>
        </w:rPr>
        <w:t>4</w:t>
      </w:r>
      <w:r w:rsidRPr="00294646">
        <w:rPr>
          <w:rFonts w:ascii="Arial" w:hAnsi="Arial" w:cs="Arial"/>
          <w:szCs w:val="24"/>
        </w:rPr>
        <w:t xml:space="preserve">” in diameter and </w:t>
      </w:r>
      <w:r w:rsidR="00490FBB">
        <w:rPr>
          <w:rFonts w:ascii="Arial" w:hAnsi="Arial" w:cs="Arial"/>
          <w:szCs w:val="24"/>
        </w:rPr>
        <w:t>21</w:t>
      </w:r>
      <w:r w:rsidRPr="00294646">
        <w:rPr>
          <w:rFonts w:ascii="Arial" w:hAnsi="Arial" w:cs="Arial"/>
          <w:szCs w:val="24"/>
        </w:rPr>
        <w:t xml:space="preserve">’ – </w:t>
      </w:r>
      <w:r w:rsidR="00294646" w:rsidRPr="00294646">
        <w:rPr>
          <w:rFonts w:ascii="Arial" w:hAnsi="Arial" w:cs="Arial"/>
          <w:szCs w:val="24"/>
        </w:rPr>
        <w:t>0</w:t>
      </w:r>
      <w:r w:rsidRPr="00294646">
        <w:rPr>
          <w:rFonts w:ascii="Arial" w:hAnsi="Arial" w:cs="Arial"/>
          <w:szCs w:val="24"/>
        </w:rPr>
        <w:t xml:space="preserve">” long; having a total volume of </w:t>
      </w:r>
      <w:r w:rsidR="00490FBB">
        <w:rPr>
          <w:rFonts w:ascii="Arial" w:hAnsi="Arial" w:cs="Arial"/>
          <w:szCs w:val="24"/>
        </w:rPr>
        <w:t>3</w:t>
      </w:r>
      <w:r w:rsidR="00294646">
        <w:rPr>
          <w:rFonts w:ascii="Arial" w:hAnsi="Arial" w:cs="Arial"/>
          <w:szCs w:val="24"/>
        </w:rPr>
        <w:t>,500</w:t>
      </w:r>
      <w:r w:rsidR="00AE76B1" w:rsidRPr="00294646">
        <w:rPr>
          <w:rFonts w:ascii="Arial" w:hAnsi="Arial" w:cs="Arial"/>
          <w:szCs w:val="24"/>
        </w:rPr>
        <w:t xml:space="preserve"> gallons</w:t>
      </w:r>
      <w:r w:rsidRPr="00294646">
        <w:rPr>
          <w:rFonts w:ascii="Arial" w:hAnsi="Arial" w:cs="Arial"/>
          <w:szCs w:val="24"/>
        </w:rPr>
        <w:t>.  The sizing and construction of this interceptor is consistent with industry protocols for complying with the sewer pretreatment regulations, therefore an interceptor of smaller volume or multiple, interconnecting vessel construction is not permissible.</w:t>
      </w:r>
    </w:p>
    <w:p w14:paraId="2E319BC1" w14:textId="77777777" w:rsidR="000C3796" w:rsidRPr="00C23B3F" w:rsidRDefault="000C3796" w:rsidP="000C3796">
      <w:pPr>
        <w:autoSpaceDE w:val="0"/>
        <w:ind w:left="360"/>
        <w:rPr>
          <w:rFonts w:ascii="Arial" w:hAnsi="Arial" w:cs="Arial"/>
          <w:szCs w:val="24"/>
        </w:rPr>
      </w:pPr>
    </w:p>
    <w:p w14:paraId="40310F68"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14:paraId="3528EFE2" w14:textId="77777777" w:rsidR="000C3796" w:rsidRPr="00C23B3F" w:rsidRDefault="000C3796" w:rsidP="000C3796">
      <w:pPr>
        <w:autoSpaceDE w:val="0"/>
        <w:ind w:left="360"/>
        <w:rPr>
          <w:rFonts w:ascii="Arial" w:hAnsi="Arial" w:cs="Arial"/>
          <w:szCs w:val="24"/>
        </w:rPr>
      </w:pPr>
    </w:p>
    <w:p w14:paraId="7E87888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14:paraId="308E155D" w14:textId="77777777" w:rsidR="000C3796" w:rsidRPr="00C23B3F" w:rsidRDefault="000C3796" w:rsidP="000C3796">
      <w:pPr>
        <w:autoSpaceDE w:val="0"/>
        <w:ind w:left="360"/>
        <w:rPr>
          <w:rFonts w:ascii="Arial" w:hAnsi="Arial" w:cs="Arial"/>
          <w:szCs w:val="24"/>
        </w:rPr>
      </w:pPr>
    </w:p>
    <w:p w14:paraId="55D654BE"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14:paraId="1A7DF390" w14:textId="77777777" w:rsidR="000C3796" w:rsidRPr="00C23B3F" w:rsidRDefault="000C3796" w:rsidP="000C3796">
      <w:pPr>
        <w:autoSpaceDE w:val="0"/>
        <w:ind w:left="360"/>
        <w:rPr>
          <w:rFonts w:ascii="Arial" w:hAnsi="Arial" w:cs="Arial"/>
          <w:szCs w:val="24"/>
        </w:rPr>
      </w:pPr>
    </w:p>
    <w:p w14:paraId="6CF59C6C"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DESIGN CRITERIA</w:t>
      </w:r>
    </w:p>
    <w:p w14:paraId="257ED585" w14:textId="77777777" w:rsidR="000C3796" w:rsidRPr="00C23B3F" w:rsidRDefault="000C3796" w:rsidP="000C3796">
      <w:pPr>
        <w:autoSpaceDE w:val="0"/>
        <w:rPr>
          <w:rFonts w:ascii="Arial" w:hAnsi="Arial" w:cs="Arial"/>
          <w:szCs w:val="24"/>
        </w:rPr>
      </w:pPr>
    </w:p>
    <w:p w14:paraId="0DD2139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14:paraId="4F45DA73" w14:textId="77777777" w:rsidR="000C3796" w:rsidRPr="00C23B3F" w:rsidRDefault="000C3796" w:rsidP="000C3796">
      <w:pPr>
        <w:autoSpaceDE w:val="0"/>
        <w:ind w:left="360"/>
        <w:rPr>
          <w:rFonts w:ascii="Arial" w:hAnsi="Arial" w:cs="Arial"/>
          <w:szCs w:val="24"/>
        </w:rPr>
      </w:pPr>
    </w:p>
    <w:p w14:paraId="45DA44C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14:paraId="618D0EFC" w14:textId="77777777" w:rsidR="000C3796" w:rsidRPr="00C23B3F" w:rsidRDefault="000C3796" w:rsidP="000C3796">
      <w:pPr>
        <w:autoSpaceDE w:val="0"/>
        <w:ind w:left="360"/>
        <w:rPr>
          <w:rFonts w:ascii="Arial" w:hAnsi="Arial" w:cs="Arial"/>
          <w:szCs w:val="24"/>
        </w:rPr>
      </w:pPr>
    </w:p>
    <w:p w14:paraId="7B84B61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Interceptor's Corrosion Control System shall be in strict accordance with Underwriters Laboratories Inc. Subject UL-1746 Standard for External Corrosion Protection Systems for Steel Underground Storage Tanks and Highland Tank’s </w:t>
      </w:r>
      <w:proofErr w:type="spellStart"/>
      <w:r w:rsidRPr="00C23B3F">
        <w:rPr>
          <w:rFonts w:ascii="Arial" w:hAnsi="Arial" w:cs="Arial"/>
          <w:szCs w:val="24"/>
        </w:rPr>
        <w:t>HighGuard</w:t>
      </w:r>
      <w:proofErr w:type="spellEnd"/>
      <w:r w:rsidRPr="00C23B3F">
        <w:rPr>
          <w:rFonts w:ascii="Arial" w:hAnsi="Arial" w:cs="Arial"/>
          <w:szCs w:val="24"/>
        </w:rPr>
        <w:t xml:space="preserve"> External Corrosion Protection Specifications.</w:t>
      </w:r>
    </w:p>
    <w:p w14:paraId="2D4A29FC" w14:textId="77777777" w:rsidR="000C3796" w:rsidRPr="00C23B3F" w:rsidRDefault="000C3796" w:rsidP="000C3796">
      <w:pPr>
        <w:autoSpaceDE w:val="0"/>
        <w:ind w:left="360"/>
        <w:rPr>
          <w:rFonts w:ascii="Arial" w:hAnsi="Arial" w:cs="Arial"/>
          <w:szCs w:val="24"/>
        </w:rPr>
      </w:pPr>
    </w:p>
    <w:p w14:paraId="113960D2"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14:paraId="61441B93" w14:textId="77777777" w:rsidR="000C3796" w:rsidRPr="00C23B3F" w:rsidRDefault="000C3796" w:rsidP="000C3796">
      <w:pPr>
        <w:autoSpaceDE w:val="0"/>
        <w:ind w:left="360"/>
        <w:rPr>
          <w:rFonts w:ascii="Arial" w:hAnsi="Arial" w:cs="Arial"/>
          <w:szCs w:val="24"/>
        </w:rPr>
      </w:pPr>
    </w:p>
    <w:p w14:paraId="0CE2B4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14:paraId="7036C4B1" w14:textId="77777777" w:rsidR="000C3796" w:rsidRPr="00C23B3F" w:rsidRDefault="000C3796" w:rsidP="000C3796">
      <w:pPr>
        <w:autoSpaceDE w:val="0"/>
        <w:ind w:left="360"/>
        <w:rPr>
          <w:rFonts w:ascii="Arial" w:hAnsi="Arial" w:cs="Arial"/>
          <w:szCs w:val="24"/>
        </w:rPr>
      </w:pPr>
    </w:p>
    <w:p w14:paraId="0024B13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14:paraId="1AAF48A6" w14:textId="77777777" w:rsidR="000C3796" w:rsidRPr="00C23B3F" w:rsidRDefault="000C3796" w:rsidP="000C3796">
      <w:pPr>
        <w:autoSpaceDE w:val="0"/>
        <w:ind w:left="360"/>
        <w:rPr>
          <w:rFonts w:ascii="Arial" w:hAnsi="Arial" w:cs="Arial"/>
          <w:szCs w:val="24"/>
        </w:rPr>
      </w:pPr>
    </w:p>
    <w:p w14:paraId="5182CE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14:paraId="223C473D" w14:textId="77777777" w:rsidR="000C3796" w:rsidRPr="00C23B3F" w:rsidRDefault="000C3796" w:rsidP="000C3796">
      <w:pPr>
        <w:autoSpaceDE w:val="0"/>
        <w:ind w:left="360"/>
        <w:rPr>
          <w:rFonts w:ascii="Arial" w:hAnsi="Arial" w:cs="Arial"/>
          <w:szCs w:val="24"/>
        </w:rPr>
      </w:pPr>
    </w:p>
    <w:p w14:paraId="7D85A6A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14:paraId="0B5851E8"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14:paraId="564AEBF3" w14:textId="77777777" w:rsidR="000C3796" w:rsidRPr="00C23B3F" w:rsidRDefault="000C3796" w:rsidP="000C3796">
      <w:pPr>
        <w:autoSpaceDE w:val="0"/>
        <w:ind w:left="720"/>
        <w:rPr>
          <w:rFonts w:ascii="Arial" w:hAnsi="Arial" w:cs="Arial"/>
          <w:szCs w:val="24"/>
        </w:rPr>
      </w:pPr>
    </w:p>
    <w:p w14:paraId="134AABBC"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14:paraId="32AB18B3" w14:textId="77777777" w:rsidR="000C3796" w:rsidRPr="00C23B3F" w:rsidRDefault="000C3796" w:rsidP="000C3796">
      <w:pPr>
        <w:autoSpaceDE w:val="0"/>
        <w:ind w:left="360"/>
        <w:rPr>
          <w:rFonts w:ascii="Arial" w:hAnsi="Arial" w:cs="Arial"/>
          <w:szCs w:val="24"/>
        </w:rPr>
      </w:pPr>
    </w:p>
    <w:p w14:paraId="68DF56DA"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GENERAL DESCRIPTION</w:t>
      </w:r>
    </w:p>
    <w:p w14:paraId="5B13E281" w14:textId="77777777" w:rsidR="000C3796" w:rsidRPr="00C23B3F" w:rsidRDefault="000C3796" w:rsidP="000C3796">
      <w:pPr>
        <w:autoSpaceDE w:val="0"/>
        <w:rPr>
          <w:rFonts w:ascii="Arial" w:hAnsi="Arial" w:cs="Arial"/>
          <w:szCs w:val="24"/>
        </w:rPr>
      </w:pPr>
    </w:p>
    <w:p w14:paraId="24E54BA0"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14:paraId="0B930E06" w14:textId="77777777" w:rsidR="000C3796" w:rsidRPr="00C23B3F" w:rsidRDefault="000C3796" w:rsidP="000C3796">
      <w:pPr>
        <w:autoSpaceDE w:val="0"/>
        <w:ind w:left="360"/>
        <w:rPr>
          <w:rFonts w:ascii="Arial" w:hAnsi="Arial" w:cs="Arial"/>
          <w:szCs w:val="24"/>
        </w:rPr>
      </w:pPr>
    </w:p>
    <w:p w14:paraId="238DA7F1"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14:paraId="0C707F07" w14:textId="77777777" w:rsidR="000C3796" w:rsidRPr="00C23B3F" w:rsidRDefault="000C3796" w:rsidP="000C3796">
      <w:pPr>
        <w:autoSpaceDE w:val="0"/>
        <w:ind w:left="360"/>
        <w:rPr>
          <w:rFonts w:ascii="Arial" w:hAnsi="Arial" w:cs="Arial"/>
          <w:szCs w:val="24"/>
        </w:rPr>
      </w:pPr>
    </w:p>
    <w:p w14:paraId="52C5E5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14:paraId="0CF0A500" w14:textId="77777777" w:rsidR="000C3796" w:rsidRPr="00C23B3F" w:rsidRDefault="000C3796" w:rsidP="000C3796">
      <w:pPr>
        <w:autoSpaceDE w:val="0"/>
        <w:ind w:left="720"/>
        <w:rPr>
          <w:rFonts w:ascii="Arial" w:hAnsi="Arial" w:cs="Arial"/>
          <w:szCs w:val="24"/>
        </w:rPr>
      </w:pPr>
    </w:p>
    <w:p w14:paraId="06F6A7D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14:paraId="3F92082C" w14:textId="77777777" w:rsidR="000C3796" w:rsidRPr="00C23B3F" w:rsidRDefault="000C3796" w:rsidP="000C3796">
      <w:pPr>
        <w:autoSpaceDE w:val="0"/>
        <w:ind w:left="720"/>
        <w:rPr>
          <w:rFonts w:ascii="Arial" w:hAnsi="Arial" w:cs="Arial"/>
          <w:szCs w:val="24"/>
        </w:rPr>
      </w:pPr>
    </w:p>
    <w:p w14:paraId="60505FB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14:paraId="0675DB1C" w14:textId="77777777" w:rsidR="000C3796" w:rsidRPr="00C23B3F" w:rsidRDefault="000C3796" w:rsidP="000C3796">
      <w:pPr>
        <w:autoSpaceDE w:val="0"/>
        <w:ind w:left="720"/>
        <w:rPr>
          <w:rFonts w:ascii="Arial" w:hAnsi="Arial" w:cs="Arial"/>
          <w:szCs w:val="24"/>
        </w:rPr>
      </w:pPr>
    </w:p>
    <w:p w14:paraId="726387E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14:paraId="6F6194BD" w14:textId="77777777" w:rsidR="000C3796" w:rsidRPr="00C23B3F" w:rsidRDefault="000C3796" w:rsidP="000C3796">
      <w:pPr>
        <w:autoSpaceDE w:val="0"/>
        <w:ind w:left="720"/>
        <w:rPr>
          <w:rFonts w:ascii="Arial" w:hAnsi="Arial" w:cs="Arial"/>
          <w:szCs w:val="24"/>
        </w:rPr>
      </w:pPr>
    </w:p>
    <w:p w14:paraId="0D93FF30"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14:paraId="01B196E7" w14:textId="77777777" w:rsidR="000C3796" w:rsidRPr="00C23B3F" w:rsidRDefault="000C3796" w:rsidP="000C3796">
      <w:pPr>
        <w:autoSpaceDE w:val="0"/>
        <w:rPr>
          <w:rFonts w:ascii="Arial" w:hAnsi="Arial" w:cs="Arial"/>
          <w:szCs w:val="24"/>
        </w:rPr>
      </w:pPr>
    </w:p>
    <w:p w14:paraId="14F6D3D1"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14:paraId="5C28BFBC" w14:textId="77777777" w:rsidR="000C3796" w:rsidRPr="00C23B3F" w:rsidRDefault="000C3796" w:rsidP="000C3796">
      <w:pPr>
        <w:autoSpaceDE w:val="0"/>
        <w:ind w:left="720"/>
        <w:rPr>
          <w:rFonts w:ascii="Arial" w:hAnsi="Arial" w:cs="Arial"/>
          <w:szCs w:val="24"/>
        </w:rPr>
      </w:pPr>
    </w:p>
    <w:p w14:paraId="225072B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14:paraId="034E24D6" w14:textId="77777777" w:rsidR="000C3796" w:rsidRPr="00C23B3F" w:rsidRDefault="000C3796" w:rsidP="000C3796">
      <w:pPr>
        <w:autoSpaceDE w:val="0"/>
        <w:ind w:left="720"/>
        <w:rPr>
          <w:rFonts w:ascii="Arial" w:hAnsi="Arial" w:cs="Arial"/>
          <w:szCs w:val="24"/>
        </w:rPr>
      </w:pPr>
    </w:p>
    <w:p w14:paraId="67E7E25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14:paraId="45E3BB3D" w14:textId="77777777" w:rsidR="000C3796" w:rsidRPr="00C23B3F" w:rsidRDefault="000C3796" w:rsidP="000C3796">
      <w:pPr>
        <w:autoSpaceDE w:val="0"/>
        <w:ind w:left="720"/>
        <w:rPr>
          <w:rFonts w:ascii="Arial" w:hAnsi="Arial" w:cs="Arial"/>
          <w:szCs w:val="24"/>
        </w:rPr>
      </w:pPr>
    </w:p>
    <w:p w14:paraId="4C92FF82"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14:paraId="3E60EABB" w14:textId="77777777" w:rsidR="000C3796" w:rsidRPr="00C23B3F" w:rsidRDefault="000C3796" w:rsidP="000C3796">
      <w:pPr>
        <w:autoSpaceDE w:val="0"/>
        <w:ind w:left="720"/>
        <w:rPr>
          <w:rFonts w:ascii="Arial" w:hAnsi="Arial" w:cs="Arial"/>
          <w:szCs w:val="24"/>
        </w:rPr>
      </w:pPr>
    </w:p>
    <w:p w14:paraId="2719CCDF"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14:paraId="23D53EAF" w14:textId="77777777" w:rsidR="000C3796" w:rsidRPr="00C23B3F" w:rsidRDefault="000C3796" w:rsidP="000C3796">
      <w:pPr>
        <w:autoSpaceDE w:val="0"/>
        <w:ind w:left="720"/>
        <w:rPr>
          <w:rFonts w:ascii="Arial" w:hAnsi="Arial" w:cs="Arial"/>
          <w:szCs w:val="24"/>
        </w:rPr>
      </w:pPr>
    </w:p>
    <w:p w14:paraId="46D297D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14:paraId="1817EBE6" w14:textId="77777777" w:rsidR="000C3796" w:rsidRPr="00C23B3F" w:rsidRDefault="000C3796" w:rsidP="000C3796">
      <w:pPr>
        <w:autoSpaceDE w:val="0"/>
        <w:ind w:left="720"/>
        <w:rPr>
          <w:rFonts w:ascii="Arial" w:hAnsi="Arial" w:cs="Arial"/>
          <w:szCs w:val="24"/>
        </w:rPr>
      </w:pPr>
    </w:p>
    <w:p w14:paraId="68C1936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14:paraId="65407669" w14:textId="77777777" w:rsidR="000C3796" w:rsidRPr="00C23B3F" w:rsidRDefault="000C3796" w:rsidP="000C3796">
      <w:pPr>
        <w:autoSpaceDE w:val="0"/>
        <w:ind w:left="360"/>
        <w:rPr>
          <w:rFonts w:ascii="Arial" w:hAnsi="Arial" w:cs="Arial"/>
          <w:szCs w:val="24"/>
        </w:rPr>
      </w:pPr>
    </w:p>
    <w:p w14:paraId="750B897C"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14:paraId="56A6571A" w14:textId="77777777" w:rsidR="000C3796" w:rsidRPr="00C23B3F" w:rsidRDefault="000C3796" w:rsidP="000C3796">
      <w:pPr>
        <w:autoSpaceDE w:val="0"/>
        <w:ind w:left="720"/>
        <w:rPr>
          <w:rFonts w:ascii="Arial" w:hAnsi="Arial" w:cs="Arial"/>
          <w:szCs w:val="24"/>
        </w:rPr>
      </w:pPr>
    </w:p>
    <w:p w14:paraId="4668606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14:paraId="2D482997" w14:textId="77777777" w:rsidR="000C3796" w:rsidRPr="00C23B3F" w:rsidRDefault="000C3796" w:rsidP="000C3796">
      <w:pPr>
        <w:autoSpaceDE w:val="0"/>
        <w:ind w:left="720"/>
        <w:rPr>
          <w:rFonts w:ascii="Arial" w:hAnsi="Arial" w:cs="Arial"/>
          <w:szCs w:val="24"/>
        </w:rPr>
      </w:pPr>
    </w:p>
    <w:p w14:paraId="4470403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14:paraId="215CB7A8" w14:textId="77777777" w:rsidR="000C3796" w:rsidRPr="00C23B3F" w:rsidRDefault="000C3796" w:rsidP="000C3796">
      <w:pPr>
        <w:autoSpaceDE w:val="0"/>
        <w:ind w:left="360"/>
        <w:rPr>
          <w:rFonts w:ascii="Arial" w:hAnsi="Arial" w:cs="Arial"/>
          <w:szCs w:val="24"/>
        </w:rPr>
      </w:pPr>
    </w:p>
    <w:p w14:paraId="7CFE5F8D"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14:paraId="45A494EA" w14:textId="77777777" w:rsidR="000C3796" w:rsidRPr="00C23B3F" w:rsidRDefault="000C3796" w:rsidP="000C3796">
      <w:pPr>
        <w:autoSpaceDE w:val="0"/>
        <w:ind w:left="720"/>
        <w:rPr>
          <w:rFonts w:ascii="Arial" w:hAnsi="Arial" w:cs="Arial"/>
          <w:szCs w:val="24"/>
        </w:rPr>
      </w:pPr>
    </w:p>
    <w:p w14:paraId="55F1B6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Exterior surfaces: Apply </w:t>
      </w:r>
      <w:proofErr w:type="spellStart"/>
      <w:r w:rsidRPr="00C23B3F">
        <w:rPr>
          <w:rFonts w:ascii="Arial" w:hAnsi="Arial" w:cs="Arial"/>
          <w:szCs w:val="24"/>
        </w:rPr>
        <w:t>HighGuard</w:t>
      </w:r>
      <w:proofErr w:type="spellEnd"/>
      <w:r w:rsidRPr="00C23B3F">
        <w:rPr>
          <w:rFonts w:ascii="Arial" w:hAnsi="Arial" w:cs="Arial"/>
          <w:szCs w:val="24"/>
        </w:rPr>
        <w:t xml:space="preserve"> Corrosion Protection System consisting of:</w:t>
      </w:r>
    </w:p>
    <w:p w14:paraId="34E18017" w14:textId="77777777" w:rsidR="000C3796" w:rsidRPr="00C23B3F" w:rsidRDefault="000C3796" w:rsidP="000C3796">
      <w:pPr>
        <w:autoSpaceDE w:val="0"/>
        <w:ind w:left="720"/>
        <w:rPr>
          <w:rFonts w:ascii="Arial" w:hAnsi="Arial" w:cs="Arial"/>
          <w:szCs w:val="24"/>
        </w:rPr>
      </w:pPr>
    </w:p>
    <w:p w14:paraId="49FBBFC2" w14:textId="77777777" w:rsidR="000C3796" w:rsidRPr="00C23B3F" w:rsidRDefault="000C3796" w:rsidP="000C3796">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14:paraId="59F8414E" w14:textId="77777777" w:rsidR="000C3796" w:rsidRPr="00C23B3F" w:rsidRDefault="000C3796" w:rsidP="000C3796">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14:paraId="23EE2049" w14:textId="77777777" w:rsidR="000C3796" w:rsidRPr="00C23B3F" w:rsidRDefault="000C3796" w:rsidP="000C3796">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14:paraId="015946EC"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14:paraId="59027A4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14:paraId="4F1954D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14:paraId="19D80AF5" w14:textId="77777777" w:rsidR="000C3796" w:rsidRPr="00C23B3F" w:rsidRDefault="000C3796" w:rsidP="000C3796">
      <w:pPr>
        <w:numPr>
          <w:ilvl w:val="5"/>
          <w:numId w:val="15"/>
        </w:numPr>
        <w:rPr>
          <w:rFonts w:ascii="Arial" w:hAnsi="Arial" w:cs="Arial"/>
          <w:szCs w:val="24"/>
        </w:rPr>
      </w:pPr>
      <w:r w:rsidRPr="00C23B3F">
        <w:rPr>
          <w:rFonts w:ascii="Arial" w:hAnsi="Arial" w:cs="Arial"/>
          <w:szCs w:val="24"/>
        </w:rPr>
        <w:t>Abrasion Resistance: 110 mg (C17, 1 kg, 100 cycles)</w:t>
      </w:r>
    </w:p>
    <w:p w14:paraId="1029067D" w14:textId="77777777" w:rsidR="000C3796" w:rsidRPr="00C23B3F" w:rsidRDefault="000C3796" w:rsidP="000C3796">
      <w:pPr>
        <w:ind w:left="1800"/>
        <w:rPr>
          <w:rFonts w:ascii="Arial" w:hAnsi="Arial" w:cs="Arial"/>
          <w:szCs w:val="24"/>
        </w:rPr>
      </w:pPr>
    </w:p>
    <w:p w14:paraId="10EAA6B4"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14:paraId="150A1133" w14:textId="77777777" w:rsidR="000C3796" w:rsidRPr="00C23B3F" w:rsidRDefault="000C3796" w:rsidP="000C3796">
      <w:pPr>
        <w:ind w:left="1080"/>
        <w:rPr>
          <w:rFonts w:ascii="Arial" w:hAnsi="Arial" w:cs="Arial"/>
          <w:szCs w:val="24"/>
        </w:rPr>
      </w:pPr>
    </w:p>
    <w:p w14:paraId="3E4281C8"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14:paraId="1879AE99" w14:textId="77777777" w:rsidR="000C3796" w:rsidRPr="00C23B3F" w:rsidRDefault="000C3796" w:rsidP="000C3796">
      <w:pPr>
        <w:ind w:left="720"/>
        <w:rPr>
          <w:rFonts w:ascii="Arial" w:hAnsi="Arial" w:cs="Arial"/>
          <w:szCs w:val="24"/>
        </w:rPr>
      </w:pPr>
    </w:p>
    <w:p w14:paraId="0F2BEE5D"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14:paraId="236423E7" w14:textId="77777777" w:rsidR="000C3796" w:rsidRPr="00C23B3F" w:rsidRDefault="000C3796" w:rsidP="000C3796">
      <w:pPr>
        <w:ind w:left="1080"/>
        <w:rPr>
          <w:rFonts w:ascii="Arial" w:hAnsi="Arial" w:cs="Arial"/>
          <w:szCs w:val="24"/>
        </w:rPr>
      </w:pPr>
    </w:p>
    <w:p w14:paraId="53C21EA6"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Interceptor Hold Down Anchoring</w:t>
      </w:r>
    </w:p>
    <w:p w14:paraId="591E95F4" w14:textId="77777777" w:rsidR="000C3796" w:rsidRPr="00C23B3F" w:rsidRDefault="000C3796" w:rsidP="000C3796">
      <w:pPr>
        <w:ind w:left="360"/>
        <w:rPr>
          <w:rFonts w:ascii="Arial" w:hAnsi="Arial" w:cs="Arial"/>
          <w:szCs w:val="24"/>
        </w:rPr>
      </w:pPr>
    </w:p>
    <w:p w14:paraId="056B8EB5"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14:paraId="0A4E59CC" w14:textId="77777777" w:rsidR="000C3796" w:rsidRPr="00C23B3F" w:rsidRDefault="000C3796" w:rsidP="000C3796">
      <w:pPr>
        <w:ind w:left="720"/>
        <w:rPr>
          <w:rFonts w:ascii="Arial" w:hAnsi="Arial" w:cs="Arial"/>
          <w:szCs w:val="24"/>
        </w:rPr>
      </w:pPr>
    </w:p>
    <w:p w14:paraId="7AD7A8BE"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14:paraId="3E7185B9" w14:textId="77777777" w:rsidR="000C3796" w:rsidRPr="00C23B3F" w:rsidRDefault="000C3796" w:rsidP="000C3796">
      <w:pPr>
        <w:ind w:left="720"/>
        <w:rPr>
          <w:rFonts w:ascii="Arial" w:hAnsi="Arial" w:cs="Arial"/>
          <w:szCs w:val="24"/>
        </w:rPr>
      </w:pPr>
    </w:p>
    <w:p w14:paraId="2423D80F"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2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14:paraId="0E2486BA" w14:textId="77777777" w:rsidR="000C3796" w:rsidRPr="00C23B3F" w:rsidRDefault="000C3796" w:rsidP="000C3796">
      <w:pPr>
        <w:ind w:left="720"/>
        <w:rPr>
          <w:rFonts w:ascii="Arial" w:hAnsi="Arial" w:cs="Arial"/>
          <w:szCs w:val="24"/>
        </w:rPr>
      </w:pPr>
    </w:p>
    <w:p w14:paraId="2A5147CB"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14:paraId="0B3BEF65" w14:textId="77777777" w:rsidR="000C3796" w:rsidRPr="00C23B3F" w:rsidRDefault="000C3796" w:rsidP="000C3796">
      <w:pPr>
        <w:rPr>
          <w:rFonts w:ascii="Arial" w:hAnsi="Arial" w:cs="Arial"/>
          <w:szCs w:val="24"/>
        </w:rPr>
      </w:pPr>
    </w:p>
    <w:p w14:paraId="155BB575" w14:textId="77777777" w:rsidR="000C3796" w:rsidRPr="00C23B3F" w:rsidRDefault="000C3796" w:rsidP="000C3796">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14:paraId="7A4D1315" w14:textId="77777777" w:rsidR="000C3796" w:rsidRPr="00C23B3F" w:rsidRDefault="000C3796" w:rsidP="000C3796">
      <w:pPr>
        <w:ind w:left="720"/>
        <w:rPr>
          <w:rFonts w:ascii="Arial" w:hAnsi="Arial" w:cs="Arial"/>
          <w:szCs w:val="24"/>
        </w:rPr>
      </w:pPr>
    </w:p>
    <w:p w14:paraId="79E1F4B3"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 xml:space="preserve">Labeling </w:t>
      </w:r>
    </w:p>
    <w:p w14:paraId="6C7582C4" w14:textId="77777777" w:rsidR="000C3796" w:rsidRPr="00C23B3F" w:rsidRDefault="000C3796" w:rsidP="000C3796">
      <w:pPr>
        <w:ind w:left="360"/>
        <w:rPr>
          <w:rFonts w:ascii="Arial" w:hAnsi="Arial" w:cs="Arial"/>
          <w:szCs w:val="24"/>
        </w:rPr>
      </w:pPr>
    </w:p>
    <w:p w14:paraId="73269043"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14:paraId="29794C4F" w14:textId="77777777" w:rsidR="000C3796" w:rsidRPr="00C23B3F" w:rsidRDefault="000C3796" w:rsidP="000C3796">
      <w:pPr>
        <w:ind w:left="720"/>
        <w:rPr>
          <w:rFonts w:ascii="Arial" w:hAnsi="Arial" w:cs="Arial"/>
          <w:szCs w:val="24"/>
        </w:rPr>
      </w:pPr>
    </w:p>
    <w:p w14:paraId="2D7130D1"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14:paraId="6A6A8BA7" w14:textId="77777777" w:rsidR="000C3796" w:rsidRPr="00C23B3F" w:rsidRDefault="000C3796" w:rsidP="000C3796">
      <w:pPr>
        <w:ind w:left="720"/>
        <w:rPr>
          <w:rFonts w:ascii="Arial" w:hAnsi="Arial" w:cs="Arial"/>
          <w:szCs w:val="24"/>
        </w:rPr>
      </w:pPr>
    </w:p>
    <w:p w14:paraId="147C7BAF"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Grade Level Manways</w:t>
      </w:r>
    </w:p>
    <w:p w14:paraId="06A19F47" w14:textId="77777777" w:rsidR="000C3796" w:rsidRPr="00C23B3F" w:rsidRDefault="000C3796" w:rsidP="000C3796">
      <w:pPr>
        <w:ind w:left="360"/>
        <w:rPr>
          <w:rFonts w:ascii="Arial" w:hAnsi="Arial" w:cs="Arial"/>
          <w:szCs w:val="24"/>
        </w:rPr>
      </w:pPr>
    </w:p>
    <w:p w14:paraId="01680AD6"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14:paraId="0F747562" w14:textId="77777777" w:rsidR="000C3796" w:rsidRPr="00207B1D" w:rsidRDefault="000C3796" w:rsidP="000C3796">
      <w:pPr>
        <w:pStyle w:val="HTMLPreformatted"/>
        <w:rPr>
          <w:rFonts w:ascii="Arial" w:hAnsi="Arial" w:cs="Arial"/>
          <w:sz w:val="24"/>
          <w:szCs w:val="24"/>
        </w:rPr>
      </w:pPr>
    </w:p>
    <w:p w14:paraId="01C7E89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6D3228AD" w14:textId="77777777" w:rsidR="000C3796" w:rsidRPr="00207B1D" w:rsidRDefault="000C3796">
      <w:pPr>
        <w:tabs>
          <w:tab w:val="left" w:pos="360"/>
        </w:tabs>
        <w:rPr>
          <w:rFonts w:ascii="Arial" w:hAnsi="Arial" w:cs="Arial"/>
          <w:szCs w:val="24"/>
        </w:rPr>
      </w:pPr>
    </w:p>
    <w:p w14:paraId="384F722B" w14:textId="77777777" w:rsidR="000C3796" w:rsidRPr="00207B1D" w:rsidRDefault="000C3796">
      <w:pPr>
        <w:tabs>
          <w:tab w:val="left" w:pos="360"/>
        </w:tabs>
        <w:rPr>
          <w:rFonts w:ascii="Arial" w:hAnsi="Arial" w:cs="Arial"/>
          <w:szCs w:val="24"/>
        </w:rPr>
      </w:pPr>
    </w:p>
    <w:p w14:paraId="5ADBB16A" w14:textId="77777777" w:rsidR="000C3796" w:rsidRPr="00207B1D" w:rsidRDefault="000C3796" w:rsidP="000C3796">
      <w:pPr>
        <w:numPr>
          <w:ilvl w:val="0"/>
          <w:numId w:val="15"/>
        </w:numPr>
        <w:rPr>
          <w:rFonts w:ascii="Arial" w:hAnsi="Arial" w:cs="Arial"/>
          <w:szCs w:val="24"/>
        </w:rPr>
      </w:pPr>
      <w:r w:rsidRPr="00207B1D">
        <w:rPr>
          <w:rFonts w:ascii="Arial" w:hAnsi="Arial" w:cs="Arial"/>
          <w:szCs w:val="24"/>
        </w:rPr>
        <w:t>OPTIONS/ACCESSORIES</w:t>
      </w:r>
    </w:p>
    <w:p w14:paraId="39320886" w14:textId="77777777" w:rsidR="000C3796" w:rsidRPr="00207B1D" w:rsidRDefault="000C3796" w:rsidP="000C3796">
      <w:pPr>
        <w:rPr>
          <w:rFonts w:ascii="Arial" w:hAnsi="Arial" w:cs="Arial"/>
          <w:szCs w:val="24"/>
        </w:rPr>
      </w:pPr>
    </w:p>
    <w:p w14:paraId="4F7DCE6D"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14:paraId="28650BF5" w14:textId="77777777" w:rsidR="000C3796" w:rsidRPr="00207B1D" w:rsidRDefault="000C3796" w:rsidP="000C3796">
      <w:pPr>
        <w:ind w:left="360"/>
        <w:rPr>
          <w:rFonts w:ascii="Arial" w:hAnsi="Arial" w:cs="Arial"/>
          <w:szCs w:val="24"/>
        </w:rPr>
      </w:pPr>
    </w:p>
    <w:p w14:paraId="4788801C"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14:paraId="5AA77E4C" w14:textId="77777777" w:rsidR="000C3796" w:rsidRPr="00207B1D" w:rsidRDefault="000C3796" w:rsidP="000C3796">
      <w:pPr>
        <w:ind w:left="360"/>
        <w:rPr>
          <w:rFonts w:ascii="Arial" w:hAnsi="Arial" w:cs="Arial"/>
          <w:szCs w:val="24"/>
        </w:rPr>
      </w:pPr>
    </w:p>
    <w:p w14:paraId="66A5186D" w14:textId="77777777" w:rsidR="000C3796" w:rsidRPr="00207B1D" w:rsidRDefault="000C3796" w:rsidP="000C379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14:paraId="66A7003C" w14:textId="77777777" w:rsidR="000C3796" w:rsidRPr="00207B1D" w:rsidRDefault="000C3796">
      <w:pPr>
        <w:tabs>
          <w:tab w:val="left" w:pos="360"/>
        </w:tabs>
        <w:rPr>
          <w:rFonts w:ascii="Arial" w:hAnsi="Arial" w:cs="Arial"/>
          <w:szCs w:val="24"/>
        </w:rPr>
      </w:pPr>
    </w:p>
    <w:p w14:paraId="2FC0FA8E"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958DDA0" w14:textId="77777777" w:rsidR="000C3796" w:rsidRPr="00207B1D" w:rsidRDefault="000C3796">
      <w:pPr>
        <w:tabs>
          <w:tab w:val="left" w:pos="360"/>
        </w:tabs>
        <w:rPr>
          <w:rFonts w:ascii="Arial" w:hAnsi="Arial" w:cs="Arial"/>
          <w:szCs w:val="24"/>
        </w:rPr>
      </w:pPr>
    </w:p>
    <w:p w14:paraId="013AF3E8" w14:textId="77777777" w:rsidR="000C3796" w:rsidRPr="00207B1D" w:rsidRDefault="000C3796">
      <w:pPr>
        <w:tabs>
          <w:tab w:val="left" w:pos="360"/>
        </w:tabs>
        <w:rPr>
          <w:rFonts w:ascii="Arial" w:hAnsi="Arial" w:cs="Arial"/>
          <w:szCs w:val="24"/>
        </w:rPr>
      </w:pPr>
    </w:p>
    <w:p w14:paraId="4DABC84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3 - EXECUTION</w:t>
      </w:r>
    </w:p>
    <w:p w14:paraId="522EF9B9" w14:textId="77777777" w:rsidR="000C3796" w:rsidRPr="00207B1D" w:rsidRDefault="000C3796" w:rsidP="000C3796">
      <w:pPr>
        <w:pStyle w:val="HTMLPreformatted"/>
        <w:rPr>
          <w:rFonts w:ascii="Arial" w:hAnsi="Arial" w:cs="Arial"/>
          <w:sz w:val="24"/>
          <w:szCs w:val="24"/>
        </w:rPr>
      </w:pPr>
    </w:p>
    <w:p w14:paraId="6F2F20C5"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14:paraId="7E091B5A" w14:textId="77777777" w:rsidR="000C3796" w:rsidRPr="00207B1D" w:rsidRDefault="000C3796" w:rsidP="000C3796">
      <w:pPr>
        <w:pStyle w:val="HTMLPreformatted"/>
        <w:rPr>
          <w:rFonts w:ascii="Arial" w:hAnsi="Arial" w:cs="Arial"/>
          <w:sz w:val="24"/>
          <w:szCs w:val="24"/>
        </w:rPr>
      </w:pPr>
    </w:p>
    <w:p w14:paraId="3E6B3A3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14:paraId="32A526D3" w14:textId="77777777" w:rsidR="000C3796" w:rsidRPr="00207B1D" w:rsidRDefault="000C3796" w:rsidP="000C3796">
      <w:pPr>
        <w:pStyle w:val="HTMLPreformatted"/>
        <w:ind w:left="360"/>
        <w:rPr>
          <w:rFonts w:ascii="Arial" w:hAnsi="Arial" w:cs="Arial"/>
          <w:sz w:val="24"/>
          <w:szCs w:val="24"/>
        </w:rPr>
      </w:pPr>
    </w:p>
    <w:p w14:paraId="04CF3423" w14:textId="77777777" w:rsidR="000C3796" w:rsidRPr="00207B1D" w:rsidRDefault="000C3796" w:rsidP="000C379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14:paraId="1C0FE122" w14:textId="77777777" w:rsidR="000C3796" w:rsidRPr="00207B1D" w:rsidRDefault="000C3796" w:rsidP="000C3796">
      <w:pPr>
        <w:pStyle w:val="HTMLPreformatted"/>
        <w:rPr>
          <w:rFonts w:ascii="Arial" w:hAnsi="Arial" w:cs="Arial"/>
          <w:sz w:val="24"/>
          <w:szCs w:val="24"/>
        </w:rPr>
      </w:pPr>
    </w:p>
    <w:p w14:paraId="283C949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14:paraId="371D4A62" w14:textId="77777777" w:rsidR="000C3796" w:rsidRPr="00207B1D" w:rsidRDefault="000C3796" w:rsidP="000C3796">
      <w:pPr>
        <w:pStyle w:val="HTMLPreformatted"/>
        <w:ind w:left="360"/>
        <w:rPr>
          <w:rFonts w:ascii="Arial" w:hAnsi="Arial" w:cs="Arial"/>
          <w:sz w:val="24"/>
          <w:szCs w:val="24"/>
        </w:rPr>
      </w:pPr>
    </w:p>
    <w:p w14:paraId="79BB70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14:paraId="26CAB794" w14:textId="77777777" w:rsidR="000C3796" w:rsidRPr="00207B1D" w:rsidRDefault="000C3796" w:rsidP="000C3796">
      <w:pPr>
        <w:pStyle w:val="HTMLPreformatted"/>
        <w:rPr>
          <w:rFonts w:ascii="Arial" w:hAnsi="Arial" w:cs="Arial"/>
          <w:sz w:val="24"/>
          <w:szCs w:val="24"/>
        </w:rPr>
      </w:pPr>
    </w:p>
    <w:p w14:paraId="49F164C8"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14:paraId="4CB43974" w14:textId="77777777" w:rsidR="000C3796" w:rsidRPr="00207B1D" w:rsidRDefault="000C3796" w:rsidP="000C3796">
      <w:pPr>
        <w:pStyle w:val="HTMLPreformatted"/>
        <w:rPr>
          <w:rFonts w:ascii="Arial" w:hAnsi="Arial" w:cs="Arial"/>
          <w:sz w:val="24"/>
          <w:szCs w:val="24"/>
        </w:rPr>
      </w:pPr>
    </w:p>
    <w:p w14:paraId="390CE71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14:paraId="3F0A2FED" w14:textId="77777777" w:rsidR="000C3796" w:rsidRDefault="000C3796" w:rsidP="000C3796">
      <w:pPr>
        <w:pStyle w:val="HTMLPreformatted"/>
        <w:ind w:left="360"/>
        <w:rPr>
          <w:rFonts w:ascii="Arial" w:hAnsi="Arial" w:cs="Arial"/>
          <w:sz w:val="24"/>
          <w:szCs w:val="24"/>
        </w:rPr>
      </w:pPr>
    </w:p>
    <w:p w14:paraId="04DD7762"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14:paraId="3F39ADBD" w14:textId="77777777" w:rsidR="000C3796" w:rsidRPr="00207B1D" w:rsidRDefault="000C3796" w:rsidP="000C3796">
      <w:pPr>
        <w:pStyle w:val="HTMLPreformatted"/>
        <w:ind w:left="360"/>
        <w:rPr>
          <w:rFonts w:ascii="Arial" w:hAnsi="Arial" w:cs="Arial"/>
          <w:sz w:val="24"/>
          <w:szCs w:val="24"/>
        </w:rPr>
      </w:pPr>
    </w:p>
    <w:p w14:paraId="22CAFBE9"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14:paraId="602EE1B9" w14:textId="77777777" w:rsidR="000C3796" w:rsidRPr="00207B1D" w:rsidRDefault="000C3796" w:rsidP="000C3796">
      <w:pPr>
        <w:pStyle w:val="HTMLPreformatted"/>
        <w:ind w:left="360"/>
        <w:rPr>
          <w:rFonts w:ascii="Arial" w:hAnsi="Arial" w:cs="Arial"/>
          <w:sz w:val="24"/>
          <w:szCs w:val="24"/>
        </w:rPr>
      </w:pPr>
    </w:p>
    <w:p w14:paraId="01966C60"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14:paraId="02C83D26" w14:textId="77777777" w:rsidR="000C3796" w:rsidRPr="00207B1D" w:rsidRDefault="000C3796" w:rsidP="000C3796">
      <w:pPr>
        <w:pStyle w:val="HTMLPreformatted"/>
        <w:ind w:left="360"/>
        <w:rPr>
          <w:rFonts w:ascii="Arial" w:hAnsi="Arial" w:cs="Arial"/>
          <w:sz w:val="24"/>
          <w:szCs w:val="24"/>
        </w:rPr>
      </w:pPr>
    </w:p>
    <w:p w14:paraId="56DE9CF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14:paraId="3538A3FB" w14:textId="77777777" w:rsidR="000C3796" w:rsidRPr="00207B1D" w:rsidRDefault="000C3796" w:rsidP="000C3796">
      <w:pPr>
        <w:pStyle w:val="HTMLPreformatted"/>
        <w:ind w:left="360"/>
        <w:rPr>
          <w:rFonts w:ascii="Arial" w:hAnsi="Arial" w:cs="Arial"/>
          <w:sz w:val="24"/>
          <w:szCs w:val="24"/>
        </w:rPr>
      </w:pPr>
    </w:p>
    <w:p w14:paraId="58F7A3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14:paraId="2F3B209B" w14:textId="77777777" w:rsidR="000C3796" w:rsidRPr="00207B1D" w:rsidRDefault="000C3796" w:rsidP="000C3796">
      <w:pPr>
        <w:pStyle w:val="HTMLPreformatted"/>
        <w:ind w:left="360"/>
        <w:rPr>
          <w:rFonts w:ascii="Arial" w:hAnsi="Arial" w:cs="Arial"/>
          <w:sz w:val="24"/>
          <w:szCs w:val="24"/>
        </w:rPr>
      </w:pPr>
    </w:p>
    <w:p w14:paraId="0A5EA37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14:paraId="6BB0E450" w14:textId="77777777" w:rsidR="000C3796" w:rsidRPr="00207B1D" w:rsidRDefault="000C3796" w:rsidP="000C3796">
      <w:pPr>
        <w:pStyle w:val="HTMLPreformatted"/>
        <w:rPr>
          <w:rFonts w:ascii="Arial" w:hAnsi="Arial" w:cs="Arial"/>
          <w:sz w:val="24"/>
          <w:szCs w:val="24"/>
        </w:rPr>
      </w:pPr>
    </w:p>
    <w:p w14:paraId="7C33CF17"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14:paraId="6A9C9346" w14:textId="77777777" w:rsidR="000C3796" w:rsidRPr="00207B1D" w:rsidRDefault="000C3796" w:rsidP="000C3796">
      <w:pPr>
        <w:pStyle w:val="HTMLPreformatted"/>
        <w:rPr>
          <w:rFonts w:ascii="Arial" w:hAnsi="Arial" w:cs="Arial"/>
          <w:sz w:val="24"/>
          <w:szCs w:val="24"/>
        </w:rPr>
      </w:pPr>
    </w:p>
    <w:p w14:paraId="13CAD04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14:paraId="66A40FB3" w14:textId="77777777" w:rsidR="000C3796" w:rsidRDefault="000C3796" w:rsidP="000C3796">
      <w:pPr>
        <w:pStyle w:val="HTMLPreformatted"/>
        <w:ind w:left="360"/>
        <w:rPr>
          <w:rFonts w:ascii="Arial" w:hAnsi="Arial" w:cs="Arial"/>
          <w:sz w:val="24"/>
          <w:szCs w:val="24"/>
        </w:rPr>
      </w:pPr>
    </w:p>
    <w:p w14:paraId="3EFB27CF" w14:textId="77777777" w:rsidR="000C3796"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14:paraId="44330B9D" w14:textId="77777777" w:rsidR="000C3796" w:rsidRPr="00207B1D" w:rsidRDefault="000C3796" w:rsidP="000C3796">
      <w:pPr>
        <w:pStyle w:val="HTMLPreformatted"/>
        <w:rPr>
          <w:rFonts w:ascii="Arial" w:hAnsi="Arial" w:cs="Arial"/>
          <w:sz w:val="24"/>
          <w:szCs w:val="24"/>
        </w:rPr>
      </w:pPr>
    </w:p>
    <w:p w14:paraId="7551509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4B8D806E" w14:textId="77777777" w:rsidR="000C3796" w:rsidRPr="00207B1D" w:rsidRDefault="000C3796" w:rsidP="000C3796">
      <w:pPr>
        <w:pStyle w:val="HTMLPreformatted"/>
        <w:rPr>
          <w:rFonts w:ascii="Arial" w:hAnsi="Arial" w:cs="Arial"/>
          <w:sz w:val="24"/>
          <w:szCs w:val="24"/>
        </w:rPr>
      </w:pPr>
    </w:p>
    <w:p w14:paraId="0E84D235" w14:textId="77777777" w:rsidR="000C3796" w:rsidRPr="00207B1D" w:rsidRDefault="000C3796" w:rsidP="000C3796">
      <w:pPr>
        <w:pStyle w:val="HTMLPreformatted"/>
        <w:rPr>
          <w:rFonts w:ascii="Arial" w:hAnsi="Arial" w:cs="Arial"/>
          <w:sz w:val="24"/>
          <w:szCs w:val="24"/>
        </w:rPr>
      </w:pPr>
    </w:p>
    <w:p w14:paraId="1880F15B"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4 - PREAPPROVED MANUFACTURERS</w:t>
      </w:r>
    </w:p>
    <w:p w14:paraId="25B7E915" w14:textId="77777777" w:rsidR="000C3796" w:rsidRPr="00207B1D" w:rsidRDefault="000C3796" w:rsidP="000C3796">
      <w:pPr>
        <w:pStyle w:val="HTMLPreformatted"/>
        <w:rPr>
          <w:rFonts w:ascii="Arial" w:hAnsi="Arial" w:cs="Arial"/>
          <w:sz w:val="24"/>
          <w:szCs w:val="24"/>
        </w:rPr>
      </w:pPr>
    </w:p>
    <w:p w14:paraId="1B7586E0" w14:textId="77777777" w:rsidR="000C3796" w:rsidRPr="00207B1D" w:rsidRDefault="000C3796" w:rsidP="000C379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14:paraId="06C3F45A" w14:textId="77777777" w:rsidR="000C3796" w:rsidRPr="00207B1D" w:rsidRDefault="000C3796" w:rsidP="000C3796">
      <w:pPr>
        <w:pStyle w:val="HTMLPreformatted"/>
        <w:rPr>
          <w:rFonts w:ascii="Arial" w:hAnsi="Arial" w:cs="Arial"/>
          <w:sz w:val="24"/>
          <w:szCs w:val="24"/>
        </w:rPr>
      </w:pPr>
    </w:p>
    <w:p w14:paraId="2681E448"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14:paraId="601F71D9" w14:textId="77777777" w:rsidR="000C3796" w:rsidRPr="00207B1D" w:rsidRDefault="000C3796" w:rsidP="000C3796">
      <w:pPr>
        <w:pStyle w:val="HTMLPreformatted"/>
        <w:ind w:left="360"/>
        <w:rPr>
          <w:rFonts w:ascii="Arial" w:hAnsi="Arial" w:cs="Arial"/>
          <w:sz w:val="24"/>
          <w:szCs w:val="24"/>
        </w:rPr>
      </w:pPr>
    </w:p>
    <w:p w14:paraId="315F8DEA"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14:paraId="39D41C0E" w14:textId="77777777" w:rsidR="000C3796" w:rsidRPr="00207B1D" w:rsidRDefault="000C3796" w:rsidP="000C3796">
      <w:pPr>
        <w:pStyle w:val="HTMLPreformatted"/>
        <w:ind w:left="360"/>
        <w:rPr>
          <w:rFonts w:ascii="Arial" w:hAnsi="Arial" w:cs="Arial"/>
          <w:sz w:val="24"/>
          <w:szCs w:val="24"/>
        </w:rPr>
      </w:pPr>
    </w:p>
    <w:p w14:paraId="19451AF5" w14:textId="77777777" w:rsidR="000C3796" w:rsidRPr="00207B1D" w:rsidRDefault="000C3796" w:rsidP="000C3796">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14:paraId="0B27E2A1" w14:textId="77777777" w:rsidR="000C3796" w:rsidRPr="00207B1D" w:rsidRDefault="000C3796" w:rsidP="000C3796">
      <w:pPr>
        <w:pStyle w:val="HTMLPreformatted"/>
        <w:rPr>
          <w:rFonts w:ascii="Arial" w:hAnsi="Arial" w:cs="Arial"/>
          <w:sz w:val="24"/>
          <w:szCs w:val="24"/>
          <w:u w:val="single"/>
        </w:rPr>
      </w:pPr>
    </w:p>
    <w:p w14:paraId="142DE1C1" w14:textId="77777777" w:rsidR="000C3796" w:rsidRPr="00207B1D" w:rsidRDefault="000C3796" w:rsidP="000C379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14:paraId="3F3A637C" w14:textId="77777777" w:rsidR="000C3796" w:rsidRPr="00207B1D" w:rsidRDefault="000C3796" w:rsidP="000C3796">
      <w:pPr>
        <w:pStyle w:val="HTMLPreformatted"/>
        <w:ind w:left="360"/>
        <w:rPr>
          <w:rFonts w:ascii="Arial" w:hAnsi="Arial" w:cs="Arial"/>
          <w:sz w:val="24"/>
          <w:szCs w:val="24"/>
          <w:u w:val="single"/>
        </w:rPr>
      </w:pPr>
    </w:p>
    <w:p w14:paraId="3E0752A1"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14:paraId="39F9C860"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One Highland Road</w:t>
      </w:r>
    </w:p>
    <w:p w14:paraId="3E88D534" w14:textId="77777777" w:rsidR="000C3796" w:rsidRPr="00207B1D" w:rsidRDefault="000C3796" w:rsidP="000C3796">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14:paraId="22680CED"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(814) 893-5701</w:t>
      </w:r>
    </w:p>
    <w:p w14:paraId="0CC49C32"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Fax: (814) 893-6126</w:t>
      </w:r>
    </w:p>
    <w:p w14:paraId="6DA8D133"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14:paraId="006E83B9" w14:textId="77777777" w:rsidR="000C3796" w:rsidRPr="00207B1D" w:rsidRDefault="00490FBB" w:rsidP="000C3796">
      <w:pPr>
        <w:pStyle w:val="HTMLPreformatted"/>
        <w:ind w:left="360"/>
        <w:rPr>
          <w:rFonts w:ascii="Arial" w:hAnsi="Arial" w:cs="Arial"/>
          <w:sz w:val="24"/>
          <w:szCs w:val="24"/>
        </w:rPr>
      </w:pPr>
      <w:hyperlink r:id="rId6" w:history="1">
        <w:r w:rsidR="000C3796" w:rsidRPr="00207B1D">
          <w:rPr>
            <w:rStyle w:val="Hyperlink"/>
            <w:rFonts w:ascii="Arial" w:hAnsi="Arial" w:cs="Arial"/>
            <w:sz w:val="24"/>
            <w:szCs w:val="24"/>
          </w:rPr>
          <w:t>www.highlandtank.com</w:t>
        </w:r>
      </w:hyperlink>
      <w:r w:rsidR="000C3796" w:rsidRPr="00207B1D">
        <w:rPr>
          <w:rFonts w:ascii="Arial" w:hAnsi="Arial" w:cs="Arial"/>
          <w:sz w:val="24"/>
          <w:szCs w:val="24"/>
        </w:rPr>
        <w:t xml:space="preserve"> </w:t>
      </w:r>
    </w:p>
    <w:p w14:paraId="2ABFFCCA" w14:textId="77777777" w:rsidR="000C3796" w:rsidRPr="00207B1D" w:rsidRDefault="000C3796" w:rsidP="000C3796">
      <w:pPr>
        <w:pStyle w:val="HTMLPreformatted"/>
        <w:rPr>
          <w:rFonts w:ascii="Arial" w:hAnsi="Arial" w:cs="Arial"/>
          <w:sz w:val="24"/>
          <w:szCs w:val="24"/>
        </w:rPr>
      </w:pPr>
    </w:p>
    <w:p w14:paraId="2251AE26" w14:textId="77777777" w:rsidR="000C3796" w:rsidRPr="00F223FD" w:rsidRDefault="000C3796">
      <w:pPr>
        <w:tabs>
          <w:tab w:val="left" w:pos="360"/>
        </w:tabs>
        <w:rPr>
          <w:rFonts w:ascii="Arial" w:hAnsi="Arial" w:cs="Arial"/>
          <w:szCs w:val="24"/>
        </w:rPr>
      </w:pPr>
    </w:p>
    <w:sectPr w:rsidR="000C3796" w:rsidRPr="00F223FD" w:rsidSect="000C379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71768998">
    <w:abstractNumId w:val="0"/>
  </w:num>
  <w:num w:numId="2" w16cid:durableId="595407422">
    <w:abstractNumId w:val="1"/>
  </w:num>
  <w:num w:numId="3" w16cid:durableId="1274900312">
    <w:abstractNumId w:val="2"/>
  </w:num>
  <w:num w:numId="4" w16cid:durableId="1740637413">
    <w:abstractNumId w:val="3"/>
  </w:num>
  <w:num w:numId="5" w16cid:durableId="881787076">
    <w:abstractNumId w:val="4"/>
  </w:num>
  <w:num w:numId="6" w16cid:durableId="1382558742">
    <w:abstractNumId w:val="5"/>
  </w:num>
  <w:num w:numId="7" w16cid:durableId="2138453296">
    <w:abstractNumId w:val="6"/>
  </w:num>
  <w:num w:numId="8" w16cid:durableId="604579743">
    <w:abstractNumId w:val="7"/>
  </w:num>
  <w:num w:numId="9" w16cid:durableId="1068921349">
    <w:abstractNumId w:val="14"/>
  </w:num>
  <w:num w:numId="10" w16cid:durableId="14818545">
    <w:abstractNumId w:val="9"/>
  </w:num>
  <w:num w:numId="11" w16cid:durableId="1266303581">
    <w:abstractNumId w:val="21"/>
  </w:num>
  <w:num w:numId="12" w16cid:durableId="1694184055">
    <w:abstractNumId w:val="8"/>
  </w:num>
  <w:num w:numId="13" w16cid:durableId="1562131475">
    <w:abstractNumId w:val="23"/>
  </w:num>
  <w:num w:numId="14" w16cid:durableId="1590306896">
    <w:abstractNumId w:val="10"/>
  </w:num>
  <w:num w:numId="15" w16cid:durableId="1123428141">
    <w:abstractNumId w:val="15"/>
  </w:num>
  <w:num w:numId="16" w16cid:durableId="1635670278">
    <w:abstractNumId w:val="12"/>
  </w:num>
  <w:num w:numId="17" w16cid:durableId="304939658">
    <w:abstractNumId w:val="24"/>
  </w:num>
  <w:num w:numId="18" w16cid:durableId="41180033">
    <w:abstractNumId w:val="13"/>
  </w:num>
  <w:num w:numId="19" w16cid:durableId="1102919617">
    <w:abstractNumId w:val="11"/>
  </w:num>
  <w:num w:numId="20" w16cid:durableId="732125300">
    <w:abstractNumId w:val="20"/>
  </w:num>
  <w:num w:numId="21" w16cid:durableId="1889561860">
    <w:abstractNumId w:val="17"/>
  </w:num>
  <w:num w:numId="22" w16cid:durableId="1781877348">
    <w:abstractNumId w:val="18"/>
  </w:num>
  <w:num w:numId="23" w16cid:durableId="1528564579">
    <w:abstractNumId w:val="19"/>
  </w:num>
  <w:num w:numId="24" w16cid:durableId="2075882877">
    <w:abstractNumId w:val="22"/>
  </w:num>
  <w:num w:numId="25" w16cid:durableId="202874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0C3796"/>
    <w:rsid w:val="00106302"/>
    <w:rsid w:val="001240CA"/>
    <w:rsid w:val="00294646"/>
    <w:rsid w:val="00490FBB"/>
    <w:rsid w:val="00804345"/>
    <w:rsid w:val="008518B5"/>
    <w:rsid w:val="009C391B"/>
    <w:rsid w:val="00A72415"/>
    <w:rsid w:val="00AE76B1"/>
    <w:rsid w:val="00B63F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76F83"/>
  <w15:chartTrackingRefBased/>
  <w15:docId w15:val="{5860E59F-402A-4A47-9A8D-208E4CB2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 w:type="paragraph" w:styleId="ListParagraph">
    <w:name w:val="List Paragraph"/>
    <w:basedOn w:val="Normal"/>
    <w:uiPriority w:val="72"/>
    <w:qFormat/>
    <w:rsid w:val="0080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19485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2023-09-28T20:45:00Z</dcterms:created>
  <dcterms:modified xsi:type="dcterms:W3CDTF">2023-09-28T20:45:00Z</dcterms:modified>
</cp:coreProperties>
</file>