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3B1DF" w14:textId="77777777" w:rsidR="00506937" w:rsidRPr="00204A2E" w:rsidRDefault="00506937" w:rsidP="00C17CC5">
      <w:pPr>
        <w:tabs>
          <w:tab w:val="left" w:pos="360"/>
          <w:tab w:val="left" w:pos="720"/>
          <w:tab w:val="left" w:pos="1080"/>
        </w:tabs>
        <w:rPr>
          <w:rFonts w:ascii="Arial" w:hAnsi="Arial"/>
          <w:u w:val="single"/>
        </w:rPr>
      </w:pPr>
      <w:bookmarkStart w:id="0" w:name="_GoBack"/>
      <w:r w:rsidRPr="00204A2E">
        <w:rPr>
          <w:rFonts w:ascii="Arial" w:hAnsi="Arial"/>
          <w:u w:val="single"/>
        </w:rPr>
        <w:t>Highland Tank</w:t>
      </w:r>
    </w:p>
    <w:bookmarkEnd w:id="0"/>
    <w:p w14:paraId="769B7B98" w14:textId="77777777"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w:t>
      </w:r>
      <w:proofErr w:type="spellStart"/>
      <w:r w:rsidRPr="00204A2E">
        <w:rPr>
          <w:rFonts w:ascii="Arial" w:eastAsia="Times" w:hAnsi="Arial"/>
          <w:spacing w:val="0"/>
        </w:rPr>
        <w:t>Stoystown</w:t>
      </w:r>
      <w:proofErr w:type="spellEnd"/>
      <w:r w:rsidRPr="00204A2E">
        <w:rPr>
          <w:rFonts w:ascii="Arial" w:eastAsia="Times" w:hAnsi="Arial"/>
          <w:spacing w:val="0"/>
        </w:rPr>
        <w:t xml:space="preserve"> Road • Friedens, PA 15541  •  www.highlandtank.com</w:t>
      </w:r>
    </w:p>
    <w:p w14:paraId="45E17047" w14:textId="77777777" w:rsidR="00C17CC5" w:rsidRPr="00400071" w:rsidRDefault="00C17CC5">
      <w:pPr>
        <w:tabs>
          <w:tab w:val="left" w:pos="360"/>
        </w:tabs>
        <w:rPr>
          <w:rFonts w:ascii="Arial" w:hAnsi="Arial"/>
        </w:rPr>
      </w:pPr>
    </w:p>
    <w:p w14:paraId="749D2995" w14:textId="77777777"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506937">
        <w:rPr>
          <w:rFonts w:ascii="Arial" w:hAnsi="Arial"/>
          <w:b w:val="0"/>
          <w:sz w:val="24"/>
        </w:rPr>
        <w:t>3</w:t>
      </w:r>
      <w:r w:rsidR="00E232FD">
        <w:rPr>
          <w:rFonts w:ascii="Arial" w:hAnsi="Arial"/>
          <w:b w:val="0"/>
          <w:sz w:val="24"/>
        </w:rPr>
        <w:t>,</w:t>
      </w:r>
      <w:r w:rsidR="00506937">
        <w:rPr>
          <w:rFonts w:ascii="Arial" w:hAnsi="Arial"/>
          <w:b w:val="0"/>
          <w:sz w:val="24"/>
        </w:rPr>
        <w:t>0</w:t>
      </w:r>
      <w:r w:rsidR="001B2CDB">
        <w:rPr>
          <w:rFonts w:ascii="Arial" w:hAnsi="Arial"/>
          <w:b w:val="0"/>
          <w:sz w:val="24"/>
        </w:rPr>
        <w:t>0</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14:paraId="4C513882" w14:textId="77777777"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14:paraId="62F1A4F9" w14:textId="77777777" w:rsidR="00C17CC5" w:rsidRPr="00400071" w:rsidRDefault="00C17CC5">
      <w:pPr>
        <w:tabs>
          <w:tab w:val="left" w:pos="360"/>
          <w:tab w:val="left" w:pos="720"/>
          <w:tab w:val="left" w:pos="1080"/>
        </w:tabs>
        <w:autoSpaceDE w:val="0"/>
        <w:rPr>
          <w:rFonts w:ascii="Arial" w:hAnsi="Arial"/>
        </w:rPr>
      </w:pPr>
    </w:p>
    <w:p w14:paraId="6B52C4D0" w14:textId="77777777"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14:paraId="61555007" w14:textId="77777777"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14:paraId="20EC0F1C" w14:textId="77777777"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14:paraId="1B0C7499" w14:textId="77777777" w:rsidR="00C17CC5" w:rsidRPr="00400071" w:rsidRDefault="00C17CC5">
      <w:pPr>
        <w:tabs>
          <w:tab w:val="left" w:pos="360"/>
        </w:tabs>
        <w:autoSpaceDE w:val="0"/>
        <w:rPr>
          <w:rFonts w:ascii="Arial" w:hAnsi="Arial"/>
        </w:rPr>
      </w:pPr>
    </w:p>
    <w:p w14:paraId="47E1D9BD" w14:textId="77777777" w:rsidR="00C17CC5" w:rsidRPr="00400071" w:rsidRDefault="00C17CC5">
      <w:pPr>
        <w:tabs>
          <w:tab w:val="left" w:pos="360"/>
        </w:tabs>
        <w:autoSpaceDE w:val="0"/>
        <w:rPr>
          <w:rFonts w:ascii="Arial" w:hAnsi="Arial"/>
        </w:rPr>
      </w:pPr>
      <w:r w:rsidRPr="00400071">
        <w:rPr>
          <w:rFonts w:ascii="Arial" w:hAnsi="Arial"/>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14:paraId="3E6AFE6D" w14:textId="77777777" w:rsidR="00C17CC5" w:rsidRPr="00400071" w:rsidRDefault="00C17CC5">
      <w:pPr>
        <w:tabs>
          <w:tab w:val="left" w:pos="360"/>
        </w:tabs>
        <w:autoSpaceDE w:val="0"/>
        <w:rPr>
          <w:rFonts w:ascii="Arial" w:hAnsi="Arial"/>
        </w:rPr>
      </w:pPr>
    </w:p>
    <w:p w14:paraId="29AF827A" w14:textId="346F5288"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w:t>
      </w:r>
      <w:r w:rsidR="007538E4">
        <w:rPr>
          <w:rFonts w:ascii="Arial" w:hAnsi="Arial"/>
        </w:rPr>
        <w:t xml:space="preserve">nstall ______ Highland Tank </w:t>
      </w:r>
      <w:r w:rsidR="00506937">
        <w:rPr>
          <w:rFonts w:ascii="Arial" w:hAnsi="Arial"/>
        </w:rPr>
        <w:t>3</w:t>
      </w:r>
      <w:r w:rsidR="007538E4">
        <w:rPr>
          <w:rFonts w:ascii="Arial" w:hAnsi="Arial"/>
        </w:rPr>
        <w:t>,</w:t>
      </w:r>
      <w:r w:rsidR="00A06445">
        <w:rPr>
          <w:rFonts w:ascii="Arial" w:hAnsi="Arial"/>
        </w:rPr>
        <w:t>5</w:t>
      </w:r>
      <w:r w:rsidR="001B2CDB">
        <w:rPr>
          <w:rFonts w:ascii="Arial" w:hAnsi="Arial"/>
        </w:rPr>
        <w:t>0</w:t>
      </w:r>
      <w:r w:rsidRPr="00400071">
        <w:rPr>
          <w:rFonts w:ascii="Arial" w:hAnsi="Arial"/>
        </w:rPr>
        <w:t>0</w:t>
      </w:r>
      <w:r w:rsidR="00A06445">
        <w:rPr>
          <w:rFonts w:ascii="Arial" w:hAnsi="Arial"/>
        </w:rPr>
        <w:t>-</w:t>
      </w:r>
      <w:r w:rsidRPr="00400071">
        <w:rPr>
          <w:rFonts w:ascii="Arial" w:hAnsi="Arial"/>
        </w:rPr>
        <w:t xml:space="preserve">gallon capacity Model TB </w:t>
      </w:r>
      <w:r w:rsidR="00E232FD">
        <w:rPr>
          <w:rFonts w:ascii="Arial" w:hAnsi="Arial"/>
        </w:rPr>
        <w:t>–</w:t>
      </w:r>
      <w:r w:rsidRPr="00400071">
        <w:rPr>
          <w:rFonts w:ascii="Arial" w:hAnsi="Arial"/>
        </w:rPr>
        <w:t xml:space="preserve"> </w:t>
      </w:r>
      <w:r w:rsidR="00506937">
        <w:rPr>
          <w:rFonts w:ascii="Arial" w:hAnsi="Arial"/>
        </w:rPr>
        <w:t>3</w:t>
      </w:r>
      <w:r w:rsidR="00E232FD">
        <w:rPr>
          <w:rFonts w:ascii="Arial" w:hAnsi="Arial"/>
        </w:rPr>
        <w:t>,</w:t>
      </w:r>
      <w:r w:rsidR="00A06445">
        <w:rPr>
          <w:rFonts w:ascii="Arial" w:hAnsi="Arial"/>
        </w:rPr>
        <w:t>5</w:t>
      </w:r>
      <w:r w:rsidR="001B2CDB">
        <w:rPr>
          <w:rFonts w:ascii="Arial" w:hAnsi="Arial"/>
        </w:rPr>
        <w:t>0</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14:paraId="4D2D44DB" w14:textId="77777777" w:rsidR="00C17CC5" w:rsidRPr="00400071" w:rsidRDefault="00C17CC5">
      <w:pPr>
        <w:tabs>
          <w:tab w:val="left" w:pos="360"/>
        </w:tabs>
        <w:autoSpaceDE w:val="0"/>
        <w:rPr>
          <w:rFonts w:ascii="Arial" w:hAnsi="Arial"/>
        </w:rPr>
      </w:pPr>
    </w:p>
    <w:p w14:paraId="5CB76AC9" w14:textId="48E71DCE"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E15399">
        <w:rPr>
          <w:rFonts w:ascii="Arial" w:hAnsi="Arial"/>
        </w:rPr>
        <w:t>1</w:t>
      </w:r>
      <w:r w:rsidR="00A06445">
        <w:rPr>
          <w:rFonts w:ascii="Arial" w:hAnsi="Arial"/>
        </w:rPr>
        <w:t>9</w:t>
      </w:r>
      <w:r w:rsidRPr="00400071">
        <w:rPr>
          <w:rFonts w:ascii="Arial" w:hAnsi="Arial"/>
        </w:rPr>
        <w:t>'-</w:t>
      </w:r>
      <w:r w:rsidR="00A06445">
        <w:rPr>
          <w:rFonts w:ascii="Arial" w:hAnsi="Arial"/>
        </w:rPr>
        <w:t>6</w:t>
      </w:r>
      <w:r w:rsidRPr="00400071">
        <w:rPr>
          <w:rFonts w:ascii="Arial" w:hAnsi="Arial"/>
        </w:rPr>
        <w:t xml:space="preserve">” </w:t>
      </w:r>
      <w:r>
        <w:rPr>
          <w:rFonts w:ascii="Arial" w:hAnsi="Arial"/>
        </w:rPr>
        <w:t>long,</w:t>
      </w:r>
      <w:r w:rsidRPr="00400071">
        <w:rPr>
          <w:rFonts w:ascii="Arial" w:hAnsi="Arial"/>
        </w:rPr>
        <w:t xml:space="preserve"> </w:t>
      </w:r>
      <w:r w:rsidR="00506937">
        <w:rPr>
          <w:rFonts w:ascii="Arial" w:hAnsi="Arial"/>
        </w:rPr>
        <w:t>6</w:t>
      </w:r>
      <w:r>
        <w:rPr>
          <w:rFonts w:ascii="Arial" w:hAnsi="Arial"/>
        </w:rPr>
        <w:t xml:space="preserve">’-0” wide </w:t>
      </w:r>
      <w:r w:rsidRPr="00400071">
        <w:rPr>
          <w:rFonts w:ascii="Arial" w:hAnsi="Arial"/>
        </w:rPr>
        <w:t xml:space="preserve">and </w:t>
      </w:r>
      <w:r w:rsidR="007538E4">
        <w:rPr>
          <w:rFonts w:ascii="Arial" w:hAnsi="Arial"/>
        </w:rPr>
        <w:t>5</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F76F2C">
        <w:rPr>
          <w:rFonts w:ascii="Arial" w:hAnsi="Arial"/>
        </w:rPr>
        <w:t>; having a total volume of</w:t>
      </w:r>
      <w:r w:rsidR="00506937">
        <w:rPr>
          <w:rFonts w:ascii="Arial" w:hAnsi="Arial"/>
        </w:rPr>
        <w:t xml:space="preserve"> 3</w:t>
      </w:r>
      <w:r w:rsidR="00E232FD">
        <w:rPr>
          <w:rFonts w:ascii="Arial" w:hAnsi="Arial"/>
        </w:rPr>
        <w:t>,</w:t>
      </w:r>
      <w:r w:rsidR="00A06445">
        <w:rPr>
          <w:rFonts w:ascii="Arial" w:hAnsi="Arial"/>
        </w:rPr>
        <w:t>5</w:t>
      </w:r>
      <w:r w:rsidR="001B2CDB">
        <w:rPr>
          <w:rFonts w:ascii="Arial" w:hAnsi="Arial"/>
        </w:rPr>
        <w:t>0</w:t>
      </w:r>
      <w:r w:rsidRPr="00400071">
        <w:rPr>
          <w:rFonts w:ascii="Arial" w:hAnsi="Arial"/>
        </w:rPr>
        <w:t xml:space="preserve">0 gallons and a grease holding capacity of </w:t>
      </w:r>
      <w:r w:rsidR="00506937">
        <w:rPr>
          <w:rFonts w:ascii="Arial" w:hAnsi="Arial"/>
        </w:rPr>
        <w:t>7</w:t>
      </w:r>
      <w:r w:rsidRPr="00400071">
        <w:rPr>
          <w:rFonts w:ascii="Arial" w:hAnsi="Arial"/>
        </w:rPr>
        <w:t>,</w:t>
      </w:r>
      <w:r w:rsidR="00506937">
        <w:rPr>
          <w:rFonts w:ascii="Arial" w:hAnsi="Arial"/>
        </w:rPr>
        <w:t>617</w:t>
      </w:r>
      <w:r w:rsidRPr="00400071">
        <w:rPr>
          <w:rFonts w:ascii="Arial" w:hAnsi="Arial"/>
        </w:rPr>
        <w:t xml:space="preserve"> pounds (</w:t>
      </w:r>
      <w:r w:rsidR="00506937">
        <w:rPr>
          <w:rFonts w:ascii="Arial" w:hAnsi="Arial"/>
        </w:rPr>
        <w:t>1,002</w:t>
      </w:r>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14:paraId="03888A13" w14:textId="77777777" w:rsidR="00C17CC5" w:rsidRPr="00400071" w:rsidRDefault="00C17CC5">
      <w:pPr>
        <w:tabs>
          <w:tab w:val="left" w:pos="360"/>
        </w:tabs>
        <w:autoSpaceDE w:val="0"/>
        <w:rPr>
          <w:rFonts w:ascii="Arial" w:hAnsi="Arial"/>
        </w:rPr>
      </w:pPr>
    </w:p>
    <w:p w14:paraId="2825A158" w14:textId="77777777" w:rsidR="00C17CC5" w:rsidRPr="00400071" w:rsidRDefault="00C17CC5">
      <w:pPr>
        <w:tabs>
          <w:tab w:val="left" w:pos="360"/>
        </w:tabs>
        <w:autoSpaceDE w:val="0"/>
        <w:rPr>
          <w:rFonts w:ascii="Arial" w:hAnsi="Arial"/>
        </w:rPr>
      </w:pPr>
    </w:p>
    <w:p w14:paraId="46AB676A" w14:textId="77777777" w:rsidR="00C17CC5" w:rsidRPr="00400071" w:rsidRDefault="00C17CC5">
      <w:pPr>
        <w:tabs>
          <w:tab w:val="left" w:pos="360"/>
        </w:tabs>
        <w:autoSpaceDE w:val="0"/>
        <w:rPr>
          <w:rFonts w:ascii="Arial" w:hAnsi="Arial"/>
        </w:rPr>
      </w:pPr>
      <w:r w:rsidRPr="00400071">
        <w:rPr>
          <w:rFonts w:ascii="Arial" w:hAnsi="Arial"/>
        </w:rPr>
        <w:t>PERFORMANCE</w:t>
      </w:r>
    </w:p>
    <w:p w14:paraId="38AB1B0F" w14:textId="77777777" w:rsidR="00C17CC5" w:rsidRPr="00400071" w:rsidRDefault="00C17CC5">
      <w:pPr>
        <w:tabs>
          <w:tab w:val="left" w:pos="360"/>
        </w:tabs>
        <w:autoSpaceDE w:val="0"/>
        <w:rPr>
          <w:rFonts w:ascii="Arial" w:hAnsi="Arial"/>
        </w:rPr>
      </w:pPr>
    </w:p>
    <w:p w14:paraId="1739E837" w14:textId="77777777"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14:paraId="238E50B0" w14:textId="77777777" w:rsidR="00C17CC5" w:rsidRPr="00400071" w:rsidRDefault="00C17CC5">
      <w:pPr>
        <w:pStyle w:val="List"/>
        <w:tabs>
          <w:tab w:val="left" w:pos="360"/>
        </w:tabs>
        <w:spacing w:after="0"/>
        <w:rPr>
          <w:rFonts w:ascii="Arial" w:hAnsi="Arial"/>
        </w:rPr>
      </w:pPr>
    </w:p>
    <w:p w14:paraId="25BA2716" w14:textId="77777777" w:rsidR="00C17CC5" w:rsidRPr="00400071" w:rsidRDefault="00C17CC5">
      <w:pPr>
        <w:tabs>
          <w:tab w:val="left" w:pos="360"/>
        </w:tabs>
        <w:rPr>
          <w:rFonts w:ascii="Arial" w:hAnsi="Arial"/>
        </w:rPr>
      </w:pPr>
      <w:r w:rsidRPr="00400071">
        <w:rPr>
          <w:rFonts w:ascii="Arial" w:hAnsi="Arial"/>
        </w:rPr>
        <w:t>1.0 APPLICATION</w:t>
      </w:r>
    </w:p>
    <w:p w14:paraId="717A44D7" w14:textId="77777777" w:rsidR="00C17CC5" w:rsidRPr="00400071" w:rsidRDefault="00C17CC5">
      <w:pPr>
        <w:tabs>
          <w:tab w:val="left" w:pos="360"/>
        </w:tabs>
        <w:rPr>
          <w:rFonts w:ascii="Arial" w:hAnsi="Arial"/>
        </w:rPr>
      </w:pPr>
    </w:p>
    <w:p w14:paraId="7AAFE1BD" w14:textId="77777777" w:rsidR="00C17CC5" w:rsidRPr="00400071" w:rsidRDefault="00C17CC5">
      <w:pPr>
        <w:tabs>
          <w:tab w:val="left" w:pos="360"/>
        </w:tabs>
        <w:autoSpaceDE w:val="0"/>
        <w:rPr>
          <w:rFonts w:ascii="Arial" w:hAnsi="Arial"/>
        </w:rPr>
      </w:pPr>
      <w:r w:rsidRPr="00400071">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sidRPr="00400071">
        <w:rPr>
          <w:rFonts w:ascii="Arial" w:hAnsi="Arial"/>
        </w:rPr>
        <w:lastRenderedPageBreak/>
        <w:t>interference with the proper drainage and treatment of municipal wastewater. Interceptor shall be installed underground with top access at or above grade level.</w:t>
      </w:r>
    </w:p>
    <w:p w14:paraId="487416C1" w14:textId="77777777" w:rsidR="00C17CC5" w:rsidRPr="00400071" w:rsidRDefault="00C17CC5">
      <w:pPr>
        <w:tabs>
          <w:tab w:val="left" w:pos="360"/>
        </w:tabs>
        <w:rPr>
          <w:rFonts w:ascii="Arial" w:hAnsi="Arial"/>
        </w:rPr>
      </w:pPr>
    </w:p>
    <w:p w14:paraId="2899D723" w14:textId="77777777" w:rsidR="00C17CC5" w:rsidRPr="00400071" w:rsidRDefault="00C17CC5">
      <w:pPr>
        <w:tabs>
          <w:tab w:val="left" w:pos="360"/>
        </w:tabs>
        <w:rPr>
          <w:rFonts w:ascii="Arial" w:hAnsi="Arial"/>
        </w:rPr>
      </w:pPr>
      <w:r w:rsidRPr="00400071">
        <w:rPr>
          <w:rFonts w:ascii="Arial" w:hAnsi="Arial"/>
        </w:rPr>
        <w:t>2.0 DESIGN CRITERIA</w:t>
      </w:r>
    </w:p>
    <w:p w14:paraId="30DF1835" w14:textId="77777777" w:rsidR="00C17CC5" w:rsidRPr="00400071" w:rsidRDefault="00C17CC5">
      <w:pPr>
        <w:tabs>
          <w:tab w:val="left" w:pos="360"/>
        </w:tabs>
        <w:rPr>
          <w:rFonts w:ascii="Arial" w:hAnsi="Arial"/>
        </w:rPr>
      </w:pPr>
    </w:p>
    <w:p w14:paraId="79B06F75" w14:textId="77777777"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14:paraId="00B0E347" w14:textId="77777777" w:rsidR="00C17CC5" w:rsidRPr="00400071" w:rsidRDefault="00C17CC5">
      <w:pPr>
        <w:tabs>
          <w:tab w:val="left" w:pos="360"/>
        </w:tabs>
        <w:rPr>
          <w:rFonts w:ascii="Arial" w:hAnsi="Arial"/>
        </w:rPr>
      </w:pPr>
    </w:p>
    <w:p w14:paraId="1D0BD35E" w14:textId="77777777"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14:paraId="69B875F1" w14:textId="77777777" w:rsidR="00C17CC5" w:rsidRPr="00400071" w:rsidRDefault="00C17CC5">
      <w:pPr>
        <w:tabs>
          <w:tab w:val="left" w:pos="360"/>
        </w:tabs>
        <w:rPr>
          <w:rFonts w:ascii="Arial" w:hAnsi="Arial"/>
        </w:rPr>
      </w:pPr>
    </w:p>
    <w:p w14:paraId="64919E1D" w14:textId="77777777"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14:paraId="416BB4EC" w14:textId="77777777" w:rsidR="00C17CC5" w:rsidRPr="00400071" w:rsidRDefault="00C17CC5">
      <w:pPr>
        <w:tabs>
          <w:tab w:val="left" w:pos="360"/>
        </w:tabs>
        <w:rPr>
          <w:rFonts w:ascii="Arial" w:hAnsi="Arial"/>
        </w:rPr>
      </w:pPr>
    </w:p>
    <w:p w14:paraId="5C089B46" w14:textId="77777777"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14:paraId="5139A897" w14:textId="77777777" w:rsidR="00C17CC5" w:rsidRPr="00400071" w:rsidRDefault="00C17CC5">
      <w:pPr>
        <w:tabs>
          <w:tab w:val="left" w:pos="360"/>
        </w:tabs>
        <w:rPr>
          <w:rFonts w:ascii="Arial" w:hAnsi="Arial"/>
        </w:rPr>
      </w:pPr>
    </w:p>
    <w:p w14:paraId="2C0592BB" w14:textId="77777777"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14:paraId="6CDADCA8" w14:textId="77777777" w:rsidR="00C17CC5" w:rsidRPr="00400071" w:rsidRDefault="00C17CC5">
      <w:pPr>
        <w:tabs>
          <w:tab w:val="left" w:pos="360"/>
        </w:tabs>
        <w:rPr>
          <w:rFonts w:ascii="Arial" w:hAnsi="Arial"/>
        </w:rPr>
      </w:pPr>
    </w:p>
    <w:p w14:paraId="2350193C" w14:textId="77777777"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14:paraId="52E4E48B" w14:textId="77777777" w:rsidR="00C17CC5" w:rsidRPr="00400071" w:rsidRDefault="00C17CC5">
      <w:pPr>
        <w:tabs>
          <w:tab w:val="left" w:pos="360"/>
        </w:tabs>
        <w:rPr>
          <w:rFonts w:ascii="Arial" w:hAnsi="Arial"/>
        </w:rPr>
      </w:pPr>
    </w:p>
    <w:p w14:paraId="322088DB" w14:textId="77777777" w:rsidR="00C17CC5" w:rsidRPr="00400071" w:rsidRDefault="00C17CC5">
      <w:pPr>
        <w:tabs>
          <w:tab w:val="left" w:pos="360"/>
        </w:tabs>
        <w:rPr>
          <w:rFonts w:ascii="Arial" w:hAnsi="Arial"/>
        </w:rPr>
      </w:pPr>
      <w:r w:rsidRPr="00400071">
        <w:rPr>
          <w:rFonts w:ascii="Arial" w:hAnsi="Arial"/>
        </w:rPr>
        <w:t>3.0 GENERAL DESCRIPTION</w:t>
      </w:r>
    </w:p>
    <w:p w14:paraId="252F03AA" w14:textId="77777777" w:rsidR="00C17CC5" w:rsidRPr="00400071" w:rsidRDefault="00C17CC5">
      <w:pPr>
        <w:tabs>
          <w:tab w:val="left" w:pos="360"/>
        </w:tabs>
        <w:rPr>
          <w:rFonts w:ascii="Arial" w:hAnsi="Arial"/>
        </w:rPr>
      </w:pPr>
    </w:p>
    <w:p w14:paraId="17AC5CE3" w14:textId="77777777"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14:paraId="4A7438EC" w14:textId="77777777" w:rsidR="00C17CC5" w:rsidRPr="00400071" w:rsidRDefault="00C17CC5">
      <w:pPr>
        <w:tabs>
          <w:tab w:val="left" w:pos="360"/>
        </w:tabs>
        <w:rPr>
          <w:rFonts w:ascii="Arial" w:hAnsi="Arial"/>
        </w:rPr>
      </w:pPr>
    </w:p>
    <w:p w14:paraId="67B88202" w14:textId="77777777"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14:paraId="2C60837C" w14:textId="77777777" w:rsidR="00C17CC5" w:rsidRPr="00400071" w:rsidRDefault="00C17CC5">
      <w:pPr>
        <w:tabs>
          <w:tab w:val="left" w:pos="360"/>
        </w:tabs>
        <w:autoSpaceDE w:val="0"/>
        <w:rPr>
          <w:rFonts w:ascii="Arial" w:hAnsi="Arial"/>
        </w:rPr>
      </w:pPr>
    </w:p>
    <w:p w14:paraId="0DA0F016" w14:textId="77777777" w:rsidR="00C17CC5" w:rsidRPr="00400071" w:rsidRDefault="00C17CC5">
      <w:pPr>
        <w:numPr>
          <w:ilvl w:val="1"/>
          <w:numId w:val="8"/>
        </w:numPr>
        <w:tabs>
          <w:tab w:val="left" w:pos="480"/>
        </w:tabs>
        <w:autoSpaceDE w:val="0"/>
        <w:rPr>
          <w:rFonts w:ascii="Arial" w:hAnsi="Arial"/>
        </w:rPr>
      </w:pPr>
      <w:r w:rsidRPr="00400071">
        <w:rPr>
          <w:rFonts w:ascii="Arial" w:hAnsi="Arial"/>
        </w:rPr>
        <w:t>Nozzle to discharge influent across non-clogging flow diffusion baffle, with discharge located below the normal liquid level.  Flow diffusion baffle shall be angled and designed to:</w:t>
      </w:r>
    </w:p>
    <w:p w14:paraId="72272CC5" w14:textId="77777777" w:rsidR="00C17CC5" w:rsidRPr="00400071" w:rsidRDefault="00C17CC5" w:rsidP="00C17CC5">
      <w:pPr>
        <w:autoSpaceDE w:val="0"/>
        <w:rPr>
          <w:rFonts w:ascii="Arial" w:hAnsi="Arial"/>
        </w:rPr>
      </w:pPr>
    </w:p>
    <w:p w14:paraId="63ED64EB" w14:textId="77777777"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14:paraId="2545862E" w14:textId="77777777" w:rsidR="00C17CC5" w:rsidRPr="00400071" w:rsidRDefault="00C17CC5" w:rsidP="00C17CC5">
      <w:pPr>
        <w:tabs>
          <w:tab w:val="left" w:pos="720"/>
        </w:tabs>
        <w:autoSpaceDE w:val="0"/>
        <w:rPr>
          <w:rFonts w:ascii="Arial" w:hAnsi="Arial"/>
        </w:rPr>
      </w:pPr>
    </w:p>
    <w:p w14:paraId="77396162" w14:textId="77777777"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Distribute the flow equally over the </w:t>
      </w:r>
      <w:proofErr w:type="gramStart"/>
      <w:r w:rsidRPr="00400071">
        <w:rPr>
          <w:rFonts w:ascii="Arial" w:hAnsi="Arial"/>
        </w:rPr>
        <w:t>interceptors</w:t>
      </w:r>
      <w:proofErr w:type="gramEnd"/>
      <w:r w:rsidRPr="00400071">
        <w:rPr>
          <w:rFonts w:ascii="Arial" w:hAnsi="Arial"/>
        </w:rPr>
        <w:t xml:space="preserve"> cross sectional area.</w:t>
      </w:r>
    </w:p>
    <w:p w14:paraId="6F59E229" w14:textId="77777777" w:rsidR="00C17CC5" w:rsidRPr="00400071" w:rsidRDefault="00C17CC5" w:rsidP="00C17CC5">
      <w:pPr>
        <w:tabs>
          <w:tab w:val="left" w:pos="720"/>
        </w:tabs>
        <w:autoSpaceDE w:val="0"/>
        <w:rPr>
          <w:rFonts w:ascii="Arial" w:hAnsi="Arial"/>
        </w:rPr>
      </w:pPr>
    </w:p>
    <w:p w14:paraId="66463EF2" w14:textId="77777777" w:rsidR="00C17CC5" w:rsidRPr="00400071" w:rsidRDefault="00C17CC5" w:rsidP="00C17CC5">
      <w:pPr>
        <w:tabs>
          <w:tab w:val="left" w:pos="720"/>
        </w:tabs>
        <w:autoSpaceDE w:val="0"/>
        <w:ind w:left="720"/>
        <w:rPr>
          <w:rFonts w:ascii="Arial" w:hAnsi="Arial"/>
        </w:rPr>
      </w:pPr>
    </w:p>
    <w:p w14:paraId="2FE9B417" w14:textId="77777777" w:rsidR="00C17CC5" w:rsidRPr="00400071" w:rsidRDefault="00C17CC5">
      <w:pPr>
        <w:numPr>
          <w:ilvl w:val="2"/>
          <w:numId w:val="8"/>
        </w:numPr>
        <w:tabs>
          <w:tab w:val="left" w:pos="720"/>
        </w:tabs>
        <w:autoSpaceDE w:val="0"/>
        <w:rPr>
          <w:rFonts w:ascii="Arial" w:hAnsi="Arial"/>
        </w:rPr>
      </w:pPr>
      <w:r w:rsidRPr="00400071">
        <w:rPr>
          <w:rFonts w:ascii="Arial" w:hAnsi="Arial"/>
        </w:rPr>
        <w:t>Direct the flow in a serpentine path in order to enhance hydraulic characteristics and fully utilize all interceptor volume.</w:t>
      </w:r>
    </w:p>
    <w:p w14:paraId="33AE9898" w14:textId="77777777" w:rsidR="00C17CC5" w:rsidRPr="00400071" w:rsidRDefault="00C17CC5" w:rsidP="00C17CC5">
      <w:pPr>
        <w:tabs>
          <w:tab w:val="left" w:pos="720"/>
        </w:tabs>
        <w:autoSpaceDE w:val="0"/>
        <w:ind w:left="720"/>
        <w:rPr>
          <w:rFonts w:ascii="Arial" w:hAnsi="Arial"/>
        </w:rPr>
      </w:pPr>
    </w:p>
    <w:p w14:paraId="4C20C893" w14:textId="77777777"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14:paraId="20BB8293" w14:textId="77777777" w:rsidR="00C17CC5" w:rsidRPr="00400071" w:rsidRDefault="00C17CC5" w:rsidP="00C17CC5">
      <w:pPr>
        <w:tabs>
          <w:tab w:val="left" w:pos="720"/>
        </w:tabs>
        <w:autoSpaceDE w:val="0"/>
        <w:rPr>
          <w:rFonts w:ascii="Arial" w:hAnsi="Arial"/>
        </w:rPr>
      </w:pPr>
    </w:p>
    <w:p w14:paraId="548D0CB4" w14:textId="77777777"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14:paraId="422D4449" w14:textId="77777777" w:rsidR="00C17CC5" w:rsidRPr="00400071" w:rsidRDefault="00C17CC5">
      <w:pPr>
        <w:tabs>
          <w:tab w:val="left" w:pos="360"/>
        </w:tabs>
        <w:rPr>
          <w:rFonts w:ascii="Arial" w:hAnsi="Arial"/>
        </w:rPr>
      </w:pPr>
    </w:p>
    <w:p w14:paraId="5DA177C3" w14:textId="77777777"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14:paraId="167C6C7A" w14:textId="77777777" w:rsidR="00C17CC5" w:rsidRPr="00400071" w:rsidRDefault="00C17CC5">
      <w:pPr>
        <w:tabs>
          <w:tab w:val="left" w:pos="360"/>
        </w:tabs>
        <w:rPr>
          <w:rFonts w:ascii="Arial" w:hAnsi="Arial"/>
        </w:rPr>
      </w:pPr>
    </w:p>
    <w:p w14:paraId="3E5A48BB" w14:textId="77777777"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14:paraId="28A5018E" w14:textId="77777777" w:rsidR="00C17CC5" w:rsidRPr="00400071" w:rsidRDefault="00C17CC5">
      <w:pPr>
        <w:tabs>
          <w:tab w:val="left" w:pos="360"/>
        </w:tabs>
        <w:rPr>
          <w:rFonts w:ascii="Arial" w:hAnsi="Arial"/>
        </w:rPr>
      </w:pPr>
    </w:p>
    <w:p w14:paraId="5D397356" w14:textId="77777777"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14:paraId="000A806A" w14:textId="77777777" w:rsidR="00C17CC5" w:rsidRPr="00400071" w:rsidRDefault="00C17CC5">
      <w:pPr>
        <w:tabs>
          <w:tab w:val="left" w:pos="360"/>
        </w:tabs>
        <w:rPr>
          <w:rFonts w:ascii="Arial" w:hAnsi="Arial"/>
        </w:rPr>
      </w:pPr>
    </w:p>
    <w:p w14:paraId="2DED11A4" w14:textId="77777777"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14:paraId="7ACA7DB8" w14:textId="77777777" w:rsidR="00C17CC5" w:rsidRPr="00400071" w:rsidRDefault="00C17CC5">
      <w:pPr>
        <w:tabs>
          <w:tab w:val="left" w:pos="360"/>
        </w:tabs>
        <w:rPr>
          <w:rFonts w:ascii="Arial" w:hAnsi="Arial"/>
        </w:rPr>
      </w:pPr>
    </w:p>
    <w:p w14:paraId="4545EBB6" w14:textId="77777777"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14:paraId="2670864D" w14:textId="77777777" w:rsidR="00C17CC5" w:rsidRPr="00400071" w:rsidRDefault="00C17CC5">
      <w:pPr>
        <w:tabs>
          <w:tab w:val="left" w:pos="360"/>
        </w:tabs>
        <w:rPr>
          <w:rFonts w:ascii="Arial" w:hAnsi="Arial"/>
        </w:rPr>
      </w:pPr>
    </w:p>
    <w:p w14:paraId="45DD0200" w14:textId="77777777"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14:paraId="4AA2A586" w14:textId="77777777" w:rsidR="00C17CC5" w:rsidRPr="00400071" w:rsidRDefault="00C17CC5">
      <w:pPr>
        <w:tabs>
          <w:tab w:val="left" w:pos="360"/>
        </w:tabs>
        <w:rPr>
          <w:rFonts w:ascii="Arial" w:hAnsi="Arial"/>
        </w:rPr>
      </w:pPr>
    </w:p>
    <w:p w14:paraId="5CB4D241" w14:textId="77777777" w:rsidR="00C17CC5" w:rsidRPr="00400071" w:rsidRDefault="00C17CC5">
      <w:pPr>
        <w:numPr>
          <w:ilvl w:val="1"/>
          <w:numId w:val="6"/>
        </w:numPr>
        <w:tabs>
          <w:tab w:val="left" w:pos="480"/>
        </w:tabs>
        <w:rPr>
          <w:rFonts w:ascii="Arial" w:hAnsi="Arial"/>
        </w:rPr>
      </w:pPr>
      <w:r w:rsidRPr="00400071">
        <w:rPr>
          <w:rFonts w:ascii="Arial" w:hAnsi="Arial"/>
        </w:rPr>
        <w:lastRenderedPageBreak/>
        <w:t>One (1) grease dam to allow for discharge from the bottom of the mid-basin only and positioned so that there cannot be a straight-line flow between the inlet and the outlet.</w:t>
      </w:r>
    </w:p>
    <w:p w14:paraId="1FF2F9E2" w14:textId="77777777" w:rsidR="00C17CC5" w:rsidRPr="00400071" w:rsidRDefault="00C17CC5">
      <w:pPr>
        <w:tabs>
          <w:tab w:val="left" w:pos="360"/>
        </w:tabs>
        <w:rPr>
          <w:rFonts w:ascii="Arial" w:hAnsi="Arial"/>
        </w:rPr>
      </w:pPr>
    </w:p>
    <w:p w14:paraId="476906A7" w14:textId="77777777"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14:paraId="23310D4F" w14:textId="77777777" w:rsidR="00C17CC5" w:rsidRPr="00400071" w:rsidRDefault="00C17CC5">
      <w:pPr>
        <w:tabs>
          <w:tab w:val="left" w:pos="360"/>
        </w:tabs>
        <w:rPr>
          <w:rFonts w:ascii="Arial" w:hAnsi="Arial"/>
        </w:rPr>
      </w:pPr>
    </w:p>
    <w:p w14:paraId="2BD864F8" w14:textId="77777777"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14:paraId="27A64CB2" w14:textId="77777777" w:rsidR="00C17CC5" w:rsidRPr="00400071" w:rsidRDefault="00C17CC5">
      <w:pPr>
        <w:tabs>
          <w:tab w:val="left" w:pos="360"/>
        </w:tabs>
        <w:rPr>
          <w:rFonts w:ascii="Arial" w:hAnsi="Arial"/>
        </w:rPr>
      </w:pPr>
    </w:p>
    <w:p w14:paraId="31D910E5" w14:textId="77777777"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14:paraId="6F69FEED" w14:textId="77777777" w:rsidR="00C17CC5" w:rsidRPr="00400071" w:rsidRDefault="00C17CC5">
      <w:pPr>
        <w:tabs>
          <w:tab w:val="left" w:pos="360"/>
        </w:tabs>
        <w:rPr>
          <w:rFonts w:ascii="Arial" w:hAnsi="Arial"/>
        </w:rPr>
      </w:pPr>
    </w:p>
    <w:p w14:paraId="5065ACDA" w14:textId="77777777"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14:paraId="67A5109E" w14:textId="77777777" w:rsidR="00C17CC5" w:rsidRPr="00400071" w:rsidRDefault="00C17CC5">
      <w:pPr>
        <w:tabs>
          <w:tab w:val="left" w:pos="360"/>
        </w:tabs>
        <w:rPr>
          <w:rFonts w:ascii="Arial" w:hAnsi="Arial"/>
        </w:rPr>
      </w:pPr>
    </w:p>
    <w:p w14:paraId="427B6D0B" w14:textId="77777777"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14:paraId="14130B34" w14:textId="77777777" w:rsidR="00C17CC5" w:rsidRPr="00400071" w:rsidRDefault="00C17CC5">
      <w:pPr>
        <w:tabs>
          <w:tab w:val="left" w:pos="360"/>
        </w:tabs>
        <w:rPr>
          <w:rFonts w:ascii="Arial" w:hAnsi="Arial"/>
        </w:rPr>
      </w:pPr>
    </w:p>
    <w:p w14:paraId="39A172F4" w14:textId="77777777"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14:paraId="01C3C2CD" w14:textId="77777777" w:rsidR="00C17CC5" w:rsidRPr="00400071" w:rsidRDefault="00C17CC5">
      <w:pPr>
        <w:tabs>
          <w:tab w:val="left" w:pos="360"/>
        </w:tabs>
        <w:rPr>
          <w:rFonts w:ascii="Arial" w:hAnsi="Arial"/>
        </w:rPr>
      </w:pPr>
    </w:p>
    <w:p w14:paraId="4E14E2E0" w14:textId="77777777"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14:paraId="12509242" w14:textId="77777777" w:rsidR="00C17CC5" w:rsidRPr="00400071" w:rsidRDefault="00C17CC5">
      <w:pPr>
        <w:tabs>
          <w:tab w:val="left" w:pos="360"/>
        </w:tabs>
        <w:rPr>
          <w:rFonts w:ascii="Arial" w:hAnsi="Arial"/>
        </w:rPr>
      </w:pPr>
    </w:p>
    <w:p w14:paraId="3807A127" w14:textId="77777777"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14:paraId="17BE3155" w14:textId="77777777" w:rsidR="00C17CC5" w:rsidRPr="00400071" w:rsidRDefault="00C17CC5">
      <w:pPr>
        <w:tabs>
          <w:tab w:val="left" w:pos="360"/>
        </w:tabs>
        <w:rPr>
          <w:rFonts w:ascii="Arial" w:hAnsi="Arial"/>
        </w:rPr>
      </w:pPr>
    </w:p>
    <w:p w14:paraId="76774D63" w14:textId="77777777"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14:paraId="59E0C20E" w14:textId="77777777" w:rsidR="00C17CC5" w:rsidRPr="00400071" w:rsidRDefault="00C17CC5">
      <w:pPr>
        <w:tabs>
          <w:tab w:val="left" w:pos="360"/>
        </w:tabs>
        <w:rPr>
          <w:rFonts w:ascii="Arial" w:hAnsi="Arial"/>
        </w:rPr>
      </w:pPr>
    </w:p>
    <w:p w14:paraId="1E816CED" w14:textId="77777777"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14:paraId="663C91C4" w14:textId="77777777" w:rsidR="00C17CC5" w:rsidRPr="00400071" w:rsidRDefault="00C17CC5" w:rsidP="00C17CC5">
      <w:pPr>
        <w:ind w:left="480"/>
        <w:rPr>
          <w:rFonts w:ascii="Arial" w:hAnsi="Arial"/>
        </w:rPr>
      </w:pPr>
    </w:p>
    <w:p w14:paraId="3CB10BF5" w14:textId="77777777"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14:paraId="6F24843A" w14:textId="77777777" w:rsidR="00C17CC5" w:rsidRPr="00400071" w:rsidRDefault="00C17CC5">
      <w:pPr>
        <w:tabs>
          <w:tab w:val="left" w:pos="360"/>
        </w:tabs>
        <w:rPr>
          <w:rFonts w:ascii="Arial" w:hAnsi="Arial"/>
        </w:rPr>
      </w:pPr>
    </w:p>
    <w:p w14:paraId="66F1972F" w14:textId="77777777"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14:paraId="5D41D87D" w14:textId="77777777" w:rsidR="00C17CC5" w:rsidRPr="00400071" w:rsidRDefault="00C17CC5">
      <w:pPr>
        <w:tabs>
          <w:tab w:val="left" w:pos="360"/>
        </w:tabs>
        <w:rPr>
          <w:rFonts w:ascii="Arial" w:hAnsi="Arial"/>
        </w:rPr>
      </w:pPr>
    </w:p>
    <w:p w14:paraId="421B1B43" w14:textId="77777777" w:rsidR="00C17CC5" w:rsidRPr="00400071" w:rsidRDefault="00C17CC5">
      <w:pPr>
        <w:tabs>
          <w:tab w:val="left" w:pos="360"/>
        </w:tabs>
        <w:rPr>
          <w:rFonts w:ascii="Arial" w:hAnsi="Arial"/>
        </w:rPr>
      </w:pPr>
      <w:r w:rsidRPr="00400071">
        <w:rPr>
          <w:rFonts w:ascii="Arial" w:hAnsi="Arial"/>
        </w:rPr>
        <w:t>4.0 CONSTRUCTION AND MATERIALS</w:t>
      </w:r>
    </w:p>
    <w:p w14:paraId="24F1A9BD" w14:textId="77777777" w:rsidR="00C17CC5" w:rsidRPr="00400071" w:rsidRDefault="00C17CC5">
      <w:pPr>
        <w:tabs>
          <w:tab w:val="left" w:pos="360"/>
        </w:tabs>
        <w:rPr>
          <w:rFonts w:ascii="Arial" w:hAnsi="Arial"/>
        </w:rPr>
      </w:pPr>
    </w:p>
    <w:p w14:paraId="66098DAD" w14:textId="77777777" w:rsidR="00C17CC5" w:rsidRPr="00400071" w:rsidRDefault="00C17CC5">
      <w:pPr>
        <w:tabs>
          <w:tab w:val="left" w:pos="360"/>
        </w:tabs>
        <w:rPr>
          <w:rFonts w:ascii="Arial" w:hAnsi="Arial"/>
        </w:rPr>
      </w:pPr>
      <w:r w:rsidRPr="00400071">
        <w:rPr>
          <w:rFonts w:ascii="Arial" w:hAnsi="Arial"/>
        </w:rPr>
        <w:t>Refer to UL 142 Specifications.</w:t>
      </w:r>
    </w:p>
    <w:p w14:paraId="178D13C5" w14:textId="77777777" w:rsidR="00C17CC5" w:rsidRPr="00400071" w:rsidRDefault="00C17CC5">
      <w:pPr>
        <w:tabs>
          <w:tab w:val="left" w:pos="360"/>
        </w:tabs>
        <w:rPr>
          <w:rFonts w:ascii="Arial" w:hAnsi="Arial"/>
        </w:rPr>
      </w:pPr>
    </w:p>
    <w:p w14:paraId="1A3C31F4" w14:textId="77777777" w:rsidR="00C17CC5" w:rsidRPr="00400071" w:rsidRDefault="00C17CC5">
      <w:pPr>
        <w:tabs>
          <w:tab w:val="left" w:pos="360"/>
        </w:tabs>
        <w:rPr>
          <w:rFonts w:ascii="Arial" w:hAnsi="Arial"/>
        </w:rPr>
      </w:pPr>
      <w:r w:rsidRPr="00400071">
        <w:rPr>
          <w:rFonts w:ascii="Arial" w:hAnsi="Arial"/>
        </w:rPr>
        <w:lastRenderedPageBreak/>
        <w:t>5.0 QUALITY ASSURANCE</w:t>
      </w:r>
    </w:p>
    <w:p w14:paraId="125518C3" w14:textId="77777777" w:rsidR="00C17CC5" w:rsidRPr="00400071" w:rsidRDefault="00C17CC5">
      <w:pPr>
        <w:tabs>
          <w:tab w:val="left" w:pos="360"/>
        </w:tabs>
        <w:rPr>
          <w:rFonts w:ascii="Arial" w:hAnsi="Arial"/>
        </w:rPr>
      </w:pPr>
    </w:p>
    <w:p w14:paraId="65A3B061" w14:textId="77777777" w:rsidR="00C17CC5" w:rsidRPr="00400071" w:rsidRDefault="00C17CC5">
      <w:pPr>
        <w:numPr>
          <w:ilvl w:val="1"/>
          <w:numId w:val="4"/>
        </w:numPr>
        <w:tabs>
          <w:tab w:val="left" w:pos="480"/>
        </w:tabs>
        <w:rPr>
          <w:rFonts w:ascii="Arial" w:hAnsi="Arial"/>
        </w:rPr>
      </w:pPr>
      <w:r w:rsidRPr="00400071">
        <w:rPr>
          <w:rFonts w:ascii="Arial" w:hAnsi="Arial"/>
        </w:rPr>
        <w:t>Submittals:</w:t>
      </w:r>
    </w:p>
    <w:p w14:paraId="53B25446" w14:textId="77777777" w:rsidR="00C17CC5" w:rsidRPr="00400071" w:rsidRDefault="00C17CC5" w:rsidP="00C17CC5">
      <w:pPr>
        <w:ind w:left="480"/>
        <w:rPr>
          <w:rFonts w:ascii="Arial" w:hAnsi="Arial"/>
        </w:rPr>
      </w:pPr>
    </w:p>
    <w:p w14:paraId="7B57F5DD" w14:textId="77777777"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14:paraId="788029D3" w14:textId="77777777" w:rsidR="00C17CC5" w:rsidRPr="00400071" w:rsidRDefault="00C17CC5">
      <w:pPr>
        <w:tabs>
          <w:tab w:val="left" w:pos="360"/>
        </w:tabs>
        <w:rPr>
          <w:rFonts w:ascii="Arial" w:hAnsi="Arial"/>
        </w:rPr>
      </w:pPr>
      <w:r w:rsidRPr="00400071">
        <w:rPr>
          <w:rFonts w:ascii="Arial" w:hAnsi="Arial"/>
        </w:rPr>
        <w:t xml:space="preserve">            dimensions and location of all fittings.</w:t>
      </w:r>
    </w:p>
    <w:p w14:paraId="67D17E4F" w14:textId="77777777" w:rsidR="00C17CC5" w:rsidRPr="00400071" w:rsidRDefault="00C17CC5">
      <w:pPr>
        <w:tabs>
          <w:tab w:val="left" w:pos="360"/>
        </w:tabs>
        <w:rPr>
          <w:rFonts w:ascii="Arial" w:hAnsi="Arial"/>
        </w:rPr>
      </w:pPr>
    </w:p>
    <w:p w14:paraId="6AE783E0" w14:textId="77777777"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14:paraId="4EBB06C9" w14:textId="77777777" w:rsidR="00C17CC5" w:rsidRPr="00400071" w:rsidRDefault="00C17CC5">
      <w:pPr>
        <w:tabs>
          <w:tab w:val="left" w:pos="360"/>
        </w:tabs>
        <w:ind w:left="720"/>
        <w:rPr>
          <w:rFonts w:ascii="Arial" w:hAnsi="Arial"/>
        </w:rPr>
      </w:pPr>
      <w:r w:rsidRPr="00400071">
        <w:rPr>
          <w:rFonts w:ascii="Arial" w:hAnsi="Arial"/>
        </w:rPr>
        <w:t>maintenance instructions with interceptor.</w:t>
      </w:r>
    </w:p>
    <w:p w14:paraId="780021C3" w14:textId="77777777" w:rsidR="00C17CC5" w:rsidRPr="00400071" w:rsidRDefault="00C17CC5">
      <w:pPr>
        <w:tabs>
          <w:tab w:val="left" w:pos="360"/>
        </w:tabs>
        <w:ind w:left="720"/>
        <w:rPr>
          <w:rFonts w:ascii="Arial" w:hAnsi="Arial"/>
        </w:rPr>
      </w:pPr>
    </w:p>
    <w:p w14:paraId="381C2064" w14:textId="77777777" w:rsidR="00C17CC5" w:rsidRPr="00400071" w:rsidRDefault="00C17CC5">
      <w:pPr>
        <w:numPr>
          <w:ilvl w:val="2"/>
          <w:numId w:val="5"/>
        </w:numPr>
        <w:tabs>
          <w:tab w:val="left" w:pos="720"/>
        </w:tabs>
        <w:rPr>
          <w:rFonts w:ascii="Arial" w:hAnsi="Arial"/>
        </w:rPr>
      </w:pPr>
      <w:r w:rsidRPr="00400071">
        <w:rPr>
          <w:rFonts w:ascii="Arial" w:hAnsi="Arial"/>
        </w:rPr>
        <w:t xml:space="preserve">Quality Control: Quality control and inspection procedures and reports shall be </w:t>
      </w:r>
    </w:p>
    <w:p w14:paraId="2A135B32" w14:textId="77777777"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14:paraId="439E4FDA" w14:textId="77777777" w:rsidR="00C17CC5" w:rsidRPr="00400071" w:rsidRDefault="00C17CC5">
      <w:pPr>
        <w:tabs>
          <w:tab w:val="left" w:pos="360"/>
        </w:tabs>
        <w:rPr>
          <w:rFonts w:ascii="Arial" w:hAnsi="Arial"/>
        </w:rPr>
      </w:pPr>
    </w:p>
    <w:p w14:paraId="2B6A2B00" w14:textId="77777777" w:rsidR="00C17CC5" w:rsidRDefault="00C17CC5" w:rsidP="00C17CC5">
      <w:pPr>
        <w:numPr>
          <w:ilvl w:val="1"/>
          <w:numId w:val="4"/>
        </w:numPr>
        <w:tabs>
          <w:tab w:val="left" w:pos="360"/>
        </w:tabs>
        <w:rPr>
          <w:rFonts w:ascii="Arial" w:hAnsi="Arial"/>
        </w:rPr>
      </w:pPr>
      <w:r w:rsidRPr="00400071">
        <w:rPr>
          <w:rFonts w:ascii="Arial" w:hAnsi="Arial"/>
        </w:rPr>
        <w:t>Warranty</w:t>
      </w:r>
    </w:p>
    <w:p w14:paraId="23005972" w14:textId="77777777" w:rsidR="00C17CC5" w:rsidRPr="00400071" w:rsidRDefault="00C17CC5" w:rsidP="00C17CC5">
      <w:pPr>
        <w:tabs>
          <w:tab w:val="left" w:pos="360"/>
        </w:tabs>
        <w:ind w:left="480"/>
        <w:rPr>
          <w:rFonts w:ascii="Arial" w:hAnsi="Arial"/>
        </w:rPr>
      </w:pPr>
    </w:p>
    <w:p w14:paraId="5F7437F7" w14:textId="77777777"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14:paraId="0893D880" w14:textId="77777777" w:rsidR="00C17CC5" w:rsidRPr="00400071" w:rsidRDefault="00C17CC5">
      <w:pPr>
        <w:tabs>
          <w:tab w:val="left" w:pos="360"/>
        </w:tabs>
        <w:rPr>
          <w:rFonts w:ascii="Arial" w:hAnsi="Arial"/>
        </w:rPr>
      </w:pPr>
    </w:p>
    <w:p w14:paraId="2AE54AD8" w14:textId="77777777"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14:paraId="3974F79E" w14:textId="77777777" w:rsidR="00C17CC5" w:rsidRPr="00204A2E" w:rsidRDefault="00C17CC5" w:rsidP="00C17CC5">
      <w:pPr>
        <w:tabs>
          <w:tab w:val="left" w:pos="360"/>
          <w:tab w:val="left" w:pos="720"/>
          <w:tab w:val="left" w:pos="1080"/>
        </w:tabs>
        <w:rPr>
          <w:rFonts w:ascii="Arial" w:hAnsi="Arial"/>
        </w:rPr>
      </w:pPr>
    </w:p>
    <w:p w14:paraId="574C363F" w14:textId="77777777"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14:paraId="21CA0487" w14:textId="77777777" w:rsidR="00C17CC5" w:rsidRPr="00204A2E" w:rsidRDefault="00C17CC5" w:rsidP="00C17CC5">
      <w:pPr>
        <w:tabs>
          <w:tab w:val="left" w:pos="360"/>
          <w:tab w:val="left" w:pos="720"/>
          <w:tab w:val="left" w:pos="1080"/>
        </w:tabs>
        <w:rPr>
          <w:rFonts w:ascii="Arial" w:hAnsi="Arial"/>
        </w:rPr>
      </w:pPr>
    </w:p>
    <w:p w14:paraId="5E1C6943" w14:textId="77777777"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14:paraId="02FF0E5A" w14:textId="77777777" w:rsidR="00C17CC5" w:rsidRPr="00204A2E" w:rsidRDefault="00C17CC5" w:rsidP="00C17CC5">
      <w:pPr>
        <w:tabs>
          <w:tab w:val="left" w:pos="720"/>
          <w:tab w:val="left" w:pos="1080"/>
        </w:tabs>
        <w:ind w:left="480"/>
        <w:rPr>
          <w:rFonts w:ascii="Arial" w:hAnsi="Arial"/>
        </w:rPr>
      </w:pPr>
    </w:p>
    <w:p w14:paraId="0DD65276" w14:textId="77777777" w:rsidR="00C17CC5" w:rsidRDefault="00C17CC5" w:rsidP="00C17CC5">
      <w:pPr>
        <w:numPr>
          <w:ilvl w:val="1"/>
          <w:numId w:val="2"/>
        </w:numPr>
        <w:tabs>
          <w:tab w:val="left" w:pos="480"/>
          <w:tab w:val="left" w:pos="720"/>
          <w:tab w:val="left" w:pos="1080"/>
          <w:tab w:val="left" w:pos="4320"/>
        </w:tabs>
        <w:rPr>
          <w:rFonts w:ascii="Arial" w:hAnsi="Arial"/>
        </w:rPr>
      </w:pPr>
      <w:proofErr w:type="spellStart"/>
      <w:r w:rsidRPr="00204A2E">
        <w:rPr>
          <w:rFonts w:ascii="Arial" w:hAnsi="Arial"/>
        </w:rPr>
        <w:t>FOGSWatch</w:t>
      </w:r>
      <w:proofErr w:type="spellEnd"/>
      <w:r w:rsidRPr="00204A2E">
        <w:rPr>
          <w:rFonts w:ascii="Arial" w:hAnsi="Arial"/>
        </w:rPr>
        <w:t xml:space="preserve"> monitoring system</w:t>
      </w:r>
    </w:p>
    <w:p w14:paraId="72264272" w14:textId="77777777" w:rsidR="00C17CC5" w:rsidRPr="00204A2E" w:rsidRDefault="00C17CC5" w:rsidP="00C17CC5">
      <w:pPr>
        <w:tabs>
          <w:tab w:val="left" w:pos="720"/>
          <w:tab w:val="left" w:pos="1080"/>
          <w:tab w:val="left" w:pos="4320"/>
        </w:tabs>
        <w:rPr>
          <w:rFonts w:ascii="Arial" w:hAnsi="Arial"/>
        </w:rPr>
      </w:pPr>
    </w:p>
    <w:p w14:paraId="40D00E7E" w14:textId="77777777"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14:paraId="08C8D404" w14:textId="77777777" w:rsidR="00C17CC5" w:rsidRPr="00400071" w:rsidRDefault="00C17CC5">
      <w:pPr>
        <w:tabs>
          <w:tab w:val="left" w:pos="360"/>
        </w:tabs>
        <w:rPr>
          <w:rFonts w:ascii="Arial" w:hAnsi="Arial"/>
        </w:rPr>
      </w:pPr>
    </w:p>
    <w:p w14:paraId="1B7A4192" w14:textId="77777777" w:rsidR="00C17CC5" w:rsidRPr="00400071" w:rsidRDefault="00C17CC5">
      <w:pPr>
        <w:tabs>
          <w:tab w:val="left" w:pos="360"/>
        </w:tabs>
        <w:rPr>
          <w:rFonts w:ascii="Arial" w:hAnsi="Arial"/>
        </w:rPr>
      </w:pPr>
      <w:r w:rsidRPr="00400071">
        <w:rPr>
          <w:rFonts w:ascii="Arial" w:hAnsi="Arial"/>
        </w:rPr>
        <w:t>7.0 APPROVED MANUFACTURERS</w:t>
      </w:r>
    </w:p>
    <w:p w14:paraId="3C3246A5" w14:textId="77777777" w:rsidR="00C17CC5" w:rsidRPr="00400071" w:rsidRDefault="00C17CC5">
      <w:pPr>
        <w:tabs>
          <w:tab w:val="left" w:pos="360"/>
        </w:tabs>
        <w:rPr>
          <w:rFonts w:ascii="Arial" w:hAnsi="Arial"/>
        </w:rPr>
      </w:pPr>
    </w:p>
    <w:p w14:paraId="6FCD0227" w14:textId="77777777"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14:paraId="26D886AF" w14:textId="77777777" w:rsidR="00C17CC5" w:rsidRPr="00400071" w:rsidRDefault="00C17CC5">
      <w:pPr>
        <w:tabs>
          <w:tab w:val="left" w:pos="360"/>
        </w:tabs>
        <w:rPr>
          <w:rFonts w:ascii="Arial" w:hAnsi="Arial"/>
        </w:rPr>
      </w:pPr>
    </w:p>
    <w:p w14:paraId="5BB3AC6F" w14:textId="77777777" w:rsidR="00C17CC5" w:rsidRPr="00400071" w:rsidRDefault="00C17CC5" w:rsidP="00C17CC5">
      <w:pPr>
        <w:tabs>
          <w:tab w:val="left" w:pos="360"/>
        </w:tabs>
        <w:rPr>
          <w:rFonts w:ascii="Arial" w:hAnsi="Arial"/>
        </w:rPr>
      </w:pPr>
      <w:r w:rsidRPr="00400071">
        <w:rPr>
          <w:rFonts w:ascii="Arial" w:hAnsi="Arial"/>
        </w:rPr>
        <w:t xml:space="preserve">Highland Tank, 1510 </w:t>
      </w:r>
      <w:proofErr w:type="spellStart"/>
      <w:r w:rsidRPr="00400071">
        <w:rPr>
          <w:rFonts w:ascii="Arial" w:hAnsi="Arial"/>
        </w:rPr>
        <w:t>Stoystown</w:t>
      </w:r>
      <w:proofErr w:type="spellEnd"/>
      <w:r w:rsidRPr="00400071">
        <w:rPr>
          <w:rFonts w:ascii="Arial" w:hAnsi="Arial"/>
        </w:rPr>
        <w:t xml:space="preserve"> Rd., Friedens, PA 15541</w:t>
      </w:r>
    </w:p>
    <w:p w14:paraId="16EAF565" w14:textId="77777777"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16"/>
    <w:rsid w:val="00024216"/>
    <w:rsid w:val="001B2CDB"/>
    <w:rsid w:val="003E6D6C"/>
    <w:rsid w:val="00506937"/>
    <w:rsid w:val="007538E4"/>
    <w:rsid w:val="00A06445"/>
    <w:rsid w:val="00C17CC5"/>
    <w:rsid w:val="00E15399"/>
    <w:rsid w:val="00E211A1"/>
    <w:rsid w:val="00E232FD"/>
    <w:rsid w:val="00F76F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6B119E5"/>
  <w15:chartTrackingRefBased/>
  <w15:docId w15:val="{F69FB25E-9C87-464F-B1FB-28FBC9BB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9948</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Steve Mapes</cp:lastModifiedBy>
  <cp:revision>2</cp:revision>
  <cp:lastPrinted>2013-11-11T14:17:00Z</cp:lastPrinted>
  <dcterms:created xsi:type="dcterms:W3CDTF">2018-11-21T16:00:00Z</dcterms:created>
  <dcterms:modified xsi:type="dcterms:W3CDTF">2018-11-21T16:00:00Z</dcterms:modified>
</cp:coreProperties>
</file>