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283052">
      <w:pPr>
        <w:tabs>
          <w:tab w:val="left" w:pos="360"/>
          <w:tab w:val="left" w:pos="720"/>
          <w:tab w:val="left" w:pos="1080"/>
        </w:tabs>
        <w:rPr>
          <w:rFonts w:ascii="Arial" w:hAnsi="Arial"/>
          <w:b/>
          <w:color w:val="000000"/>
          <w:sz w:val="44"/>
        </w:rPr>
      </w:pPr>
      <w:bookmarkStart w:id="0" w:name="_GoBack"/>
      <w:bookmarkEnd w:id="0"/>
      <w:smartTag w:uri="urn:schemas-microsoft-com:office:smarttags" w:element="place">
        <w:r w:rsidRPr="0090334A">
          <w:rPr>
            <w:rFonts w:ascii="Arial" w:hAnsi="Arial"/>
            <w:b/>
            <w:color w:val="000000"/>
            <w:sz w:val="44"/>
          </w:rPr>
          <w:t>Highland</w:t>
        </w:r>
      </w:smartTag>
      <w:r w:rsidRPr="0090334A">
        <w:rPr>
          <w:rFonts w:ascii="Arial" w:hAnsi="Arial"/>
          <w:b/>
          <w:color w:val="000000"/>
          <w:sz w:val="44"/>
        </w:rPr>
        <w:t xml:space="preserve"> Tank</w:t>
      </w:r>
    </w:p>
    <w:p w:rsidR="00283052" w:rsidRPr="0090334A" w:rsidRDefault="00283052">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smartTag w:uri="urn:schemas-microsoft-com:office:smarttags" w:element="Street">
        <w:smartTag w:uri="urn:schemas-microsoft-com:office:smarttags" w:element="address">
          <w:r w:rsidRPr="0090334A">
            <w:rPr>
              <w:rFonts w:ascii="Arial" w:eastAsia="Times" w:hAnsi="Arial" w:cs="Arial"/>
              <w:color w:val="000000"/>
              <w:spacing w:val="0"/>
              <w:szCs w:val="24"/>
            </w:rPr>
            <w:t>One Highland Road</w:t>
          </w:r>
        </w:smartTag>
      </w:smartTag>
      <w:r w:rsidRPr="0090334A">
        <w:rPr>
          <w:rFonts w:ascii="Arial" w:eastAsia="Times" w:hAnsi="Arial" w:cs="Arial"/>
          <w:color w:val="000000"/>
          <w:spacing w:val="0"/>
          <w:szCs w:val="24"/>
        </w:rPr>
        <w:t xml:space="preserve"> • </w:t>
      </w:r>
      <w:smartTag w:uri="urn:schemas-microsoft-com:office:smarttags" w:element="place">
        <w:smartTag w:uri="urn:schemas-microsoft-com:office:smarttags" w:element="City">
          <w:r w:rsidRPr="0090334A">
            <w:rPr>
              <w:rFonts w:ascii="Arial" w:eastAsia="Times" w:hAnsi="Arial" w:cs="Arial"/>
              <w:color w:val="000000"/>
              <w:spacing w:val="0"/>
              <w:szCs w:val="24"/>
            </w:rPr>
            <w:t>Stoystown</w:t>
          </w:r>
        </w:smartTag>
        <w:r w:rsidRPr="0090334A">
          <w:rPr>
            <w:rFonts w:ascii="Arial" w:eastAsia="Times" w:hAnsi="Arial" w:cs="Arial"/>
            <w:color w:val="000000"/>
            <w:spacing w:val="0"/>
            <w:szCs w:val="24"/>
          </w:rPr>
          <w:t xml:space="preserve">, </w:t>
        </w:r>
        <w:smartTag w:uri="urn:schemas-microsoft-com:office:smarttags" w:element="State">
          <w:r w:rsidRPr="0090334A">
            <w:rPr>
              <w:rFonts w:ascii="Arial" w:eastAsia="Times" w:hAnsi="Arial" w:cs="Arial"/>
              <w:color w:val="000000"/>
              <w:spacing w:val="0"/>
              <w:szCs w:val="24"/>
            </w:rPr>
            <w:t>PA</w:t>
          </w:r>
        </w:smartTag>
        <w:r w:rsidRPr="0090334A">
          <w:rPr>
            <w:rFonts w:ascii="Arial" w:eastAsia="Times" w:hAnsi="Arial" w:cs="Arial"/>
            <w:color w:val="000000"/>
            <w:spacing w:val="0"/>
            <w:szCs w:val="24"/>
          </w:rPr>
          <w:t xml:space="preserve"> </w:t>
        </w:r>
        <w:smartTag w:uri="urn:schemas-microsoft-com:office:smarttags" w:element="PostalCode">
          <w:r w:rsidRPr="0090334A">
            <w:rPr>
              <w:rFonts w:ascii="Arial" w:eastAsia="Times" w:hAnsi="Arial" w:cs="Arial"/>
              <w:color w:val="000000"/>
              <w:spacing w:val="0"/>
              <w:szCs w:val="24"/>
            </w:rPr>
            <w:t>15563</w:t>
          </w:r>
        </w:smartTag>
      </w:smartTag>
      <w:r w:rsidRPr="0090334A">
        <w:rPr>
          <w:rFonts w:ascii="Arial" w:eastAsia="Times" w:hAnsi="Arial" w:cs="Arial"/>
          <w:color w:val="000000"/>
          <w:spacing w:val="0"/>
          <w:szCs w:val="24"/>
        </w:rPr>
        <w:t xml:space="preserve"> • www.highlandtank.com</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 xml:space="preserve">Highland Tank - Model SB-OSI - </w:t>
      </w:r>
      <w:smartTag w:uri="urn:schemas-microsoft-com:office:smarttags" w:element="place">
        <w:smartTag w:uri="urn:schemas-microsoft-com:office:smarttags" w:element="PlaceName">
          <w:r w:rsidRPr="0090334A">
            <w:rPr>
              <w:rFonts w:ascii="Arial" w:hAnsi="Arial" w:cs="Arial"/>
              <w:b w:val="0"/>
              <w:color w:val="000000"/>
              <w:sz w:val="24"/>
              <w:szCs w:val="24"/>
            </w:rPr>
            <w:t>Single</w:t>
          </w:r>
        </w:smartTag>
        <w:r w:rsidRPr="0090334A">
          <w:rPr>
            <w:rFonts w:ascii="Arial" w:hAnsi="Arial" w:cs="Arial"/>
            <w:b w:val="0"/>
            <w:color w:val="000000"/>
            <w:sz w:val="24"/>
            <w:szCs w:val="24"/>
          </w:rPr>
          <w:t xml:space="preserve"> </w:t>
        </w:r>
        <w:smartTag w:uri="urn:schemas-microsoft-com:office:smarttags" w:element="PlaceType">
          <w:r w:rsidRPr="0090334A">
            <w:rPr>
              <w:rFonts w:ascii="Arial" w:hAnsi="Arial" w:cs="Arial"/>
              <w:b w:val="0"/>
              <w:color w:val="000000"/>
              <w:sz w:val="24"/>
              <w:szCs w:val="24"/>
            </w:rPr>
            <w:t>Basin</w:t>
          </w:r>
        </w:smartTag>
      </w:smartTag>
      <w:r w:rsidRPr="0090334A">
        <w:rPr>
          <w:rFonts w:ascii="Arial" w:hAnsi="Arial" w:cs="Arial"/>
          <w:b w:val="0"/>
          <w:color w:val="000000"/>
          <w:sz w:val="24"/>
          <w:szCs w:val="24"/>
        </w:rPr>
        <w:t xml:space="preserve"> Oil/Sand Interceptor</w:t>
      </w: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283052" w:rsidRPr="0090334A" w:rsidRDefault="00283052" w:rsidP="00283052">
      <w:pPr>
        <w:tabs>
          <w:tab w:val="left" w:pos="360"/>
          <w:tab w:val="left" w:pos="720"/>
          <w:tab w:val="left" w:pos="1080"/>
        </w:tabs>
        <w:rPr>
          <w:rFonts w:ascii="Arial" w:hAnsi="Arial" w:cs="Arial"/>
          <w:color w:val="000000"/>
          <w:szCs w:val="24"/>
        </w:rPr>
      </w:pP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283052" w:rsidRPr="0090334A" w:rsidRDefault="00283052">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283052" w:rsidRPr="0090334A" w:rsidRDefault="00283052">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83052" w:rsidRPr="0090334A" w:rsidRDefault="00283052">
      <w:pPr>
        <w:tabs>
          <w:tab w:val="left" w:pos="360"/>
        </w:tabs>
        <w:autoSpaceDE w:val="0"/>
        <w:rPr>
          <w:rFonts w:ascii="Arial" w:hAnsi="Arial" w:cs="Arial"/>
          <w:color w:val="000000"/>
          <w:szCs w:val="24"/>
        </w:rPr>
      </w:pPr>
    </w:p>
    <w:p w:rsidR="00283052" w:rsidRPr="0090334A" w:rsidRDefault="00283052" w:rsidP="00283052">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90334A">
            <w:rPr>
              <w:rFonts w:ascii="Arial" w:hAnsi="Arial" w:cs="Arial"/>
              <w:color w:val="000000"/>
              <w:sz w:val="24"/>
              <w:szCs w:val="24"/>
            </w:rPr>
            <w:t>P.O. Box 2380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Tulsa</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OK</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74101</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90334A">
            <w:rPr>
              <w:rFonts w:ascii="Arial" w:hAnsi="Arial" w:cs="Arial"/>
              <w:color w:val="000000"/>
              <w:sz w:val="24"/>
              <w:szCs w:val="24"/>
            </w:rPr>
            <w:t>P.O. Box 218340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Houston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TX</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77213</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90334A">
            <w:rPr>
              <w:rFonts w:ascii="Arial" w:hAnsi="Arial" w:cs="Arial"/>
              <w:color w:val="000000"/>
              <w:sz w:val="24"/>
              <w:szCs w:val="24"/>
            </w:rPr>
            <w:t>333 Pfingsten Road</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Northbrook</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IL</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60062</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90334A">
          <w:rPr>
            <w:rFonts w:ascii="Arial" w:hAnsi="Arial" w:cs="Arial"/>
            <w:color w:val="000000"/>
            <w:sz w:val="24"/>
            <w:szCs w:val="24"/>
          </w:rPr>
          <w:t>U.S.</w:t>
        </w:r>
      </w:smartTag>
      <w:r w:rsidRPr="0090334A">
        <w:rPr>
          <w:rFonts w:ascii="Arial" w:hAnsi="Arial" w:cs="Arial"/>
          <w:color w:val="000000"/>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90334A">
            <w:rPr>
              <w:rFonts w:ascii="Arial" w:hAnsi="Arial" w:cs="Arial"/>
              <w:color w:val="000000"/>
              <w:sz w:val="24"/>
              <w:szCs w:val="24"/>
            </w:rPr>
            <w:t>Washington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D.C.</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20460</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283052" w:rsidRPr="00283052" w:rsidRDefault="00283052" w:rsidP="00283052">
      <w:pPr>
        <w:pStyle w:val="HTMLPreformatted"/>
        <w:ind w:left="72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END OF SECTION</w:t>
      </w:r>
    </w:p>
    <w:p w:rsidR="00283052" w:rsidRPr="00283052" w:rsidRDefault="00283052">
      <w:pPr>
        <w:tabs>
          <w:tab w:val="left" w:pos="360"/>
        </w:tabs>
        <w:autoSpaceDE w:val="0"/>
        <w:rPr>
          <w:rFonts w:ascii="Arial" w:hAnsi="Arial" w:cs="Arial"/>
          <w:szCs w:val="24"/>
        </w:rPr>
      </w:pP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PART 2 – PRODUCTS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w:t>
      </w:r>
      <w:smartTag w:uri="urn:schemas-microsoft-com:office:smarttags" w:element="place">
        <w:r w:rsidRPr="00283052">
          <w:rPr>
            <w:rFonts w:ascii="Arial" w:hAnsi="Arial" w:cs="Arial"/>
            <w:sz w:val="24"/>
            <w:szCs w:val="24"/>
          </w:rPr>
          <w:t>Highland</w:t>
        </w:r>
      </w:smartTag>
      <w:r w:rsidRPr="00283052">
        <w:rPr>
          <w:rFonts w:ascii="Arial" w:hAnsi="Arial" w:cs="Arial"/>
          <w:sz w:val="24"/>
          <w:szCs w:val="24"/>
        </w:rPr>
        <w:t xml:space="preserve"> Tank </w:t>
      </w:r>
      <w:proofErr w:type="gramStart"/>
      <w:r w:rsidR="006A70D9">
        <w:rPr>
          <w:rFonts w:ascii="Arial" w:hAnsi="Arial" w:cs="Arial"/>
          <w:sz w:val="24"/>
          <w:szCs w:val="24"/>
        </w:rPr>
        <w:t>5</w:t>
      </w:r>
      <w:r w:rsidR="006D7BD2">
        <w:rPr>
          <w:rFonts w:ascii="Arial" w:hAnsi="Arial" w:cs="Arial"/>
          <w:sz w:val="24"/>
          <w:szCs w:val="24"/>
        </w:rPr>
        <w:t>,</w:t>
      </w:r>
      <w:r w:rsidR="008F33BE">
        <w:rPr>
          <w:rFonts w:ascii="Arial" w:hAnsi="Arial" w:cs="Arial"/>
          <w:sz w:val="24"/>
          <w:szCs w:val="24"/>
        </w:rPr>
        <w:t>000</w:t>
      </w:r>
      <w:r w:rsidRPr="00283052">
        <w:rPr>
          <w:rFonts w:ascii="Arial" w:hAnsi="Arial" w:cs="Arial"/>
          <w:sz w:val="24"/>
          <w:szCs w:val="24"/>
        </w:rPr>
        <w:t xml:space="preserve"> gallon</w:t>
      </w:r>
      <w:proofErr w:type="gramEnd"/>
      <w:r w:rsidRPr="00283052">
        <w:rPr>
          <w:rFonts w:ascii="Arial" w:hAnsi="Arial" w:cs="Arial"/>
          <w:sz w:val="24"/>
          <w:szCs w:val="24"/>
        </w:rPr>
        <w:t xml:space="preserve"> capacity Model SB OSI </w:t>
      </w:r>
      <w:r w:rsidR="006D7BD2">
        <w:rPr>
          <w:rFonts w:ascii="Arial" w:hAnsi="Arial" w:cs="Arial"/>
          <w:sz w:val="24"/>
          <w:szCs w:val="24"/>
        </w:rPr>
        <w:t>–</w:t>
      </w:r>
      <w:r w:rsidRPr="00283052">
        <w:rPr>
          <w:rFonts w:ascii="Arial" w:hAnsi="Arial" w:cs="Arial"/>
          <w:sz w:val="24"/>
          <w:szCs w:val="24"/>
        </w:rPr>
        <w:t xml:space="preserve"> </w:t>
      </w:r>
      <w:r w:rsidR="006A70D9">
        <w:rPr>
          <w:rFonts w:ascii="Arial" w:hAnsi="Arial" w:cs="Arial"/>
          <w:sz w:val="24"/>
          <w:szCs w:val="24"/>
        </w:rPr>
        <w:t>5</w:t>
      </w:r>
      <w:r w:rsidR="006D7BD2">
        <w:rPr>
          <w:rFonts w:ascii="Arial" w:hAnsi="Arial" w:cs="Arial"/>
          <w:sz w:val="24"/>
          <w:szCs w:val="24"/>
        </w:rPr>
        <w:t>,</w:t>
      </w:r>
      <w:r w:rsidR="008F33BE">
        <w:rPr>
          <w:rFonts w:ascii="Arial" w:hAnsi="Arial" w:cs="Arial"/>
          <w:sz w:val="24"/>
          <w:szCs w:val="24"/>
        </w:rPr>
        <w:t>000</w:t>
      </w:r>
      <w:r w:rsidRPr="00283052">
        <w:rPr>
          <w:rFonts w:ascii="Arial" w:hAnsi="Arial" w:cs="Arial"/>
          <w:sz w:val="24"/>
          <w:szCs w:val="24"/>
        </w:rPr>
        <w:t xml:space="preserve"> Single Basin Oil/Sand Interceptor (s).  </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sidR="006A70D9">
        <w:rPr>
          <w:rFonts w:ascii="Arial" w:hAnsi="Arial" w:cs="Arial"/>
          <w:szCs w:val="24"/>
        </w:rPr>
        <w:t>6</w:t>
      </w:r>
      <w:r w:rsidRPr="00283052">
        <w:rPr>
          <w:rFonts w:ascii="Arial" w:hAnsi="Arial" w:cs="Arial"/>
          <w:szCs w:val="24"/>
        </w:rPr>
        <w:t xml:space="preserve">' - </w:t>
      </w:r>
      <w:r w:rsidR="006A70D9">
        <w:rPr>
          <w:rFonts w:ascii="Arial" w:hAnsi="Arial" w:cs="Arial"/>
          <w:szCs w:val="24"/>
        </w:rPr>
        <w:t>0</w:t>
      </w:r>
      <w:r w:rsidRPr="00283052">
        <w:rPr>
          <w:rFonts w:ascii="Arial" w:hAnsi="Arial" w:cs="Arial"/>
          <w:szCs w:val="24"/>
        </w:rPr>
        <w:t xml:space="preserve">” in diameter and </w:t>
      </w:r>
      <w:r w:rsidR="00B07385">
        <w:rPr>
          <w:rFonts w:ascii="Arial" w:hAnsi="Arial" w:cs="Arial"/>
          <w:szCs w:val="24"/>
        </w:rPr>
        <w:t>2</w:t>
      </w:r>
      <w:r w:rsidR="00F66DF3">
        <w:rPr>
          <w:rFonts w:ascii="Arial" w:hAnsi="Arial" w:cs="Arial"/>
          <w:szCs w:val="24"/>
        </w:rPr>
        <w:t>3</w:t>
      </w:r>
      <w:r w:rsidRPr="00283052">
        <w:rPr>
          <w:rFonts w:ascii="Arial" w:hAnsi="Arial" w:cs="Arial"/>
          <w:szCs w:val="24"/>
        </w:rPr>
        <w:t xml:space="preserve">' - </w:t>
      </w:r>
      <w:r w:rsidR="00F66DF3">
        <w:rPr>
          <w:rFonts w:ascii="Arial" w:hAnsi="Arial" w:cs="Arial"/>
          <w:szCs w:val="24"/>
        </w:rPr>
        <w:t>10</w:t>
      </w:r>
      <w:r w:rsidRPr="00283052">
        <w:rPr>
          <w:rFonts w:ascii="Arial" w:hAnsi="Arial" w:cs="Arial"/>
          <w:szCs w:val="24"/>
        </w:rPr>
        <w:t xml:space="preserve">” long; having a total volume of </w:t>
      </w:r>
      <w:r w:rsidR="006A70D9">
        <w:rPr>
          <w:rFonts w:ascii="Arial" w:hAnsi="Arial" w:cs="Arial"/>
          <w:szCs w:val="24"/>
        </w:rPr>
        <w:t>5</w:t>
      </w:r>
      <w:r w:rsidR="006D7BD2">
        <w:rPr>
          <w:rFonts w:ascii="Arial" w:hAnsi="Arial" w:cs="Arial"/>
          <w:szCs w:val="24"/>
        </w:rPr>
        <w:t>,</w:t>
      </w:r>
      <w:r w:rsidR="008F33BE">
        <w:rPr>
          <w:rFonts w:ascii="Arial" w:hAnsi="Arial" w:cs="Arial"/>
          <w:szCs w:val="24"/>
        </w:rPr>
        <w:t>00</w:t>
      </w:r>
      <w:r w:rsidRPr="00283052">
        <w:rPr>
          <w:rFonts w:ascii="Arial" w:hAnsi="Arial" w:cs="Arial"/>
          <w:szCs w:val="24"/>
        </w:rPr>
        <w:t xml:space="preserve">0 gallons and a sludge holding capacity of </w:t>
      </w:r>
      <w:r w:rsidR="006A70D9">
        <w:rPr>
          <w:rFonts w:ascii="Arial" w:hAnsi="Arial" w:cs="Arial"/>
          <w:szCs w:val="24"/>
        </w:rPr>
        <w:t>31</w:t>
      </w:r>
      <w:r w:rsidR="00B07385">
        <w:rPr>
          <w:rFonts w:ascii="Arial" w:hAnsi="Arial" w:cs="Arial"/>
          <w:szCs w:val="24"/>
        </w:rPr>
        <w:t>0</w:t>
      </w:r>
      <w:r w:rsidRPr="00283052">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DESIGN CRITERIA</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GENERAL DESCRIPTION</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283052" w:rsidRPr="00283052" w:rsidRDefault="00283052" w:rsidP="00283052">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283052" w:rsidRPr="00283052" w:rsidRDefault="00283052" w:rsidP="00283052">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283052">
            <w:rPr>
              <w:rFonts w:ascii="Arial" w:hAnsi="Arial" w:cs="Arial"/>
              <w:szCs w:val="24"/>
              <w:lang w:eastAsia="en-US"/>
            </w:rPr>
            <w:t>Temperature</w:t>
          </w:r>
        </w:smartTag>
        <w:r w:rsidRPr="00283052">
          <w:rPr>
            <w:rFonts w:ascii="Arial" w:hAnsi="Arial" w:cs="Arial"/>
            <w:szCs w:val="24"/>
            <w:lang w:eastAsia="en-US"/>
          </w:rPr>
          <w:t xml:space="preserve"> </w:t>
        </w:r>
        <w:smartTag w:uri="urn:schemas-microsoft-com:office:smarttags" w:element="PlaceType">
          <w:r w:rsidRPr="00283052">
            <w:rPr>
              <w:rFonts w:ascii="Arial" w:hAnsi="Arial" w:cs="Arial"/>
              <w:szCs w:val="24"/>
              <w:lang w:eastAsia="en-US"/>
            </w:rPr>
            <w:t>Range</w:t>
          </w:r>
        </w:smartTag>
      </w:smartTag>
      <w:r w:rsidRPr="00283052">
        <w:rPr>
          <w:rFonts w:ascii="Arial" w:hAnsi="Arial" w:cs="Arial"/>
          <w:szCs w:val="24"/>
          <w:lang w:eastAsia="en-US"/>
        </w:rPr>
        <w:t>: 35-120°F (1-49°C)</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283052" w:rsidRPr="00283052" w:rsidRDefault="00283052" w:rsidP="00283052">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283052" w:rsidRPr="00283052" w:rsidRDefault="00283052" w:rsidP="00283052">
      <w:pPr>
        <w:ind w:left="180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283052" w:rsidRPr="00283052" w:rsidRDefault="00283052" w:rsidP="00283052">
      <w:pPr>
        <w:ind w:left="108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283052" w:rsidRPr="00283052" w:rsidRDefault="00283052" w:rsidP="00283052">
      <w:pPr>
        <w:ind w:left="72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283052" w:rsidRPr="00283052" w:rsidRDefault="00283052" w:rsidP="00283052">
      <w:pPr>
        <w:ind w:left="1080"/>
        <w:rPr>
          <w:rFonts w:ascii="Arial" w:hAnsi="Arial" w:cs="Arial"/>
          <w:szCs w:val="24"/>
        </w:rPr>
      </w:pPr>
    </w:p>
    <w:p w:rsidR="00283052" w:rsidRPr="00283052" w:rsidRDefault="00283052" w:rsidP="00283052">
      <w:pPr>
        <w:numPr>
          <w:ilvl w:val="1"/>
          <w:numId w:val="15"/>
        </w:numPr>
        <w:rPr>
          <w:rFonts w:ascii="Arial" w:hAnsi="Arial" w:cs="Arial"/>
          <w:szCs w:val="24"/>
        </w:rPr>
      </w:pPr>
      <w:r w:rsidRPr="00283052">
        <w:rPr>
          <w:rFonts w:ascii="Arial" w:hAnsi="Arial" w:cs="Arial"/>
          <w:szCs w:val="24"/>
        </w:rPr>
        <w:t>Interceptor Hold Down Anchoring</w:t>
      </w:r>
    </w:p>
    <w:p w:rsidR="00283052" w:rsidRPr="00283052" w:rsidRDefault="00283052" w:rsidP="00283052">
      <w:pPr>
        <w:ind w:left="36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283052" w:rsidRPr="00283052" w:rsidRDefault="00283052" w:rsidP="00283052">
      <w:pPr>
        <w:ind w:left="72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283052" w:rsidRPr="00283052" w:rsidRDefault="00283052" w:rsidP="00283052">
      <w:pPr>
        <w:ind w:left="720"/>
        <w:rPr>
          <w:rFonts w:ascii="Arial" w:hAnsi="Arial" w:cs="Arial"/>
          <w:szCs w:val="24"/>
        </w:rPr>
      </w:pPr>
    </w:p>
    <w:p w:rsidR="00283052" w:rsidRPr="0090334A" w:rsidRDefault="00283052" w:rsidP="00283052">
      <w:pPr>
        <w:numPr>
          <w:ilvl w:val="2"/>
          <w:numId w:val="15"/>
        </w:numPr>
        <w:rPr>
          <w:rFonts w:ascii="Arial" w:hAnsi="Arial" w:cs="Arial"/>
          <w:color w:val="000000"/>
          <w:szCs w:val="24"/>
        </w:rPr>
      </w:pPr>
      <w:r w:rsidRPr="00283052">
        <w:rPr>
          <w:rFonts w:ascii="Arial" w:hAnsi="Arial" w:cs="Arial"/>
          <w:szCs w:val="24"/>
        </w:rPr>
        <w:t xml:space="preserve">Provide </w:t>
      </w:r>
      <w:r w:rsidR="007B3CE3">
        <w:rPr>
          <w:rFonts w:ascii="Arial" w:hAnsi="Arial" w:cs="Arial"/>
          <w:szCs w:val="24"/>
        </w:rPr>
        <w:t>6</w:t>
      </w:r>
      <w:r w:rsidRPr="00283052">
        <w:rPr>
          <w:rFonts w:ascii="Arial" w:hAnsi="Arial" w:cs="Arial"/>
          <w:szCs w:val="24"/>
        </w:rPr>
        <w:t xml:space="preserve"> con</w:t>
      </w:r>
      <w:r w:rsidRPr="0090334A">
        <w:rPr>
          <w:rFonts w:ascii="Arial" w:hAnsi="Arial" w:cs="Arial"/>
          <w:color w:val="000000"/>
          <w:szCs w:val="24"/>
        </w:rPr>
        <w:t xml:space="preserve">crete deadman anchors as required.  Number and size are as recommended by manufacturer.  </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283052" w:rsidRPr="0090334A" w:rsidRDefault="00283052" w:rsidP="00283052">
      <w:pPr>
        <w:ind w:left="720"/>
        <w:rPr>
          <w:rFonts w:ascii="Arial" w:hAnsi="Arial" w:cs="Arial"/>
          <w:color w:val="000000"/>
          <w:szCs w:val="24"/>
        </w:rPr>
      </w:pPr>
    </w:p>
    <w:p w:rsidR="00283052" w:rsidRPr="00CD4582" w:rsidRDefault="00283052" w:rsidP="00283052">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Grade Level Manways</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numPr>
          <w:ilvl w:val="0"/>
          <w:numId w:val="15"/>
        </w:numPr>
        <w:rPr>
          <w:rFonts w:ascii="Arial" w:hAnsi="Arial" w:cs="Arial"/>
          <w:color w:val="000000"/>
          <w:szCs w:val="24"/>
        </w:rPr>
      </w:pPr>
      <w:r w:rsidRPr="0090334A">
        <w:rPr>
          <w:rFonts w:ascii="Arial" w:hAnsi="Arial" w:cs="Arial"/>
          <w:color w:val="000000"/>
          <w:szCs w:val="24"/>
        </w:rPr>
        <w:t>OPTIONS/ACCESSORIES</w:t>
      </w:r>
    </w:p>
    <w:p w:rsidR="00283052" w:rsidRPr="0090334A" w:rsidRDefault="00283052" w:rsidP="00283052">
      <w:pPr>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Additional Interceptor Accessories:  Refer to </w:t>
      </w:r>
      <w:smartTag w:uri="urn:schemas-microsoft-com:office:smarttags" w:element="place">
        <w:r w:rsidRPr="0090334A">
          <w:rPr>
            <w:rFonts w:ascii="Arial" w:hAnsi="Arial" w:cs="Arial"/>
            <w:color w:val="000000"/>
            <w:szCs w:val="24"/>
          </w:rPr>
          <w:t>Highland</w:t>
        </w:r>
      </w:smartTag>
      <w:r w:rsidRPr="0090334A">
        <w:rPr>
          <w:rFonts w:ascii="Arial" w:hAnsi="Arial" w:cs="Arial"/>
          <w:color w:val="000000"/>
          <w:szCs w:val="24"/>
        </w:rPr>
        <w:t xml:space="preserve"> Tank Product Catalog</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283052" w:rsidRPr="0090334A" w:rsidRDefault="00283052" w:rsidP="00283052">
      <w:pPr>
        <w:pStyle w:val="HTMLPreformatted"/>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283052" w:rsidRPr="0090334A" w:rsidRDefault="00283052" w:rsidP="00283052">
      <w:pPr>
        <w:pStyle w:val="HTMLPreformatted"/>
        <w:ind w:left="360"/>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Street">
        <w:smartTag w:uri="urn:schemas-microsoft-com:office:smarttags" w:element="address">
          <w:r w:rsidRPr="0090334A">
            <w:rPr>
              <w:rFonts w:ascii="Arial" w:hAnsi="Arial" w:cs="Arial"/>
              <w:color w:val="000000"/>
              <w:sz w:val="24"/>
              <w:szCs w:val="24"/>
            </w:rPr>
            <w:t>One Highland Road</w:t>
          </w:r>
        </w:smartTag>
      </w:smartTag>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place">
        <w:smartTag w:uri="urn:schemas-microsoft-com:office:smarttags" w:element="City">
          <w:r w:rsidRPr="0090334A">
            <w:rPr>
              <w:rFonts w:ascii="Arial" w:hAnsi="Arial" w:cs="Arial"/>
              <w:color w:val="000000"/>
              <w:sz w:val="24"/>
              <w:szCs w:val="24"/>
            </w:rPr>
            <w:t>Stoystown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PA</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15563</w:t>
          </w:r>
        </w:smartTag>
      </w:smartTag>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rPr>
          <w:rFonts w:ascii="Arial" w:hAnsi="Arial" w:cs="Arial"/>
          <w:color w:val="000000"/>
          <w:sz w:val="24"/>
          <w:szCs w:val="24"/>
        </w:rPr>
      </w:pPr>
    </w:p>
    <w:p w:rsidR="00283052" w:rsidRPr="0090334A" w:rsidRDefault="00283052">
      <w:pPr>
        <w:tabs>
          <w:tab w:val="left" w:pos="360"/>
        </w:tabs>
        <w:rPr>
          <w:rFonts w:ascii="Arial" w:hAnsi="Arial" w:cs="Arial"/>
          <w:color w:val="000000"/>
          <w:szCs w:val="24"/>
        </w:rPr>
      </w:pPr>
    </w:p>
    <w:sectPr w:rsidR="00283052" w:rsidRPr="0090334A" w:rsidSect="0028305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283052"/>
    <w:rsid w:val="006A70D9"/>
    <w:rsid w:val="006B330F"/>
    <w:rsid w:val="006D7BD2"/>
    <w:rsid w:val="007B3CE3"/>
    <w:rsid w:val="008F33BE"/>
    <w:rsid w:val="00B07385"/>
    <w:rsid w:val="00E77867"/>
    <w:rsid w:val="00F6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DC6827D-404B-4658-8FAC-F184C258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2018-11-10T19:56:00Z</dcterms:created>
  <dcterms:modified xsi:type="dcterms:W3CDTF">2018-11-10T19:56:00Z</dcterms:modified>
</cp:coreProperties>
</file>