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C15D3D">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C15D3D">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C15D3D">
      <w:pPr>
        <w:pStyle w:val="Heading1"/>
        <w:tabs>
          <w:tab w:val="left" w:pos="0"/>
          <w:tab w:val="left" w:pos="270"/>
          <w:tab w:val="left" w:pos="720"/>
          <w:tab w:val="left" w:pos="1080"/>
        </w:tabs>
        <w:jc w:val="left"/>
        <w:rPr>
          <w:rFonts w:ascii="Arial" w:hAnsi="Arial"/>
          <w:b w:val="0"/>
          <w:color w:val="000000"/>
          <w:sz w:val="24"/>
        </w:rPr>
      </w:pPr>
    </w:p>
    <w:p w:rsidR="00D20DD2" w:rsidRPr="00D43B36" w:rsidRDefault="00C15D3D">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5</w:t>
      </w:r>
      <w:r>
        <w:rPr>
          <w:rFonts w:ascii="Arial" w:hAnsi="Arial"/>
          <w:b w:val="0"/>
          <w:color w:val="000000"/>
          <w:sz w:val="24"/>
        </w:rPr>
        <w:t>0</w:t>
      </w:r>
      <w:r>
        <w:rPr>
          <w:rFonts w:ascii="Arial" w:hAnsi="Arial"/>
          <w:b w:val="0"/>
          <w:color w:val="000000"/>
          <w:sz w:val="24"/>
        </w:rPr>
        <w:t>00</w:t>
      </w:r>
    </w:p>
    <w:p w:rsidR="00D20DD2" w:rsidRPr="00D43B36" w:rsidRDefault="00C15D3D">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C15D3D">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C15D3D">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proofErr w:type="gramStart"/>
      <w:r>
        <w:rPr>
          <w:rFonts w:ascii="Arial" w:hAnsi="Arial"/>
          <w:color w:val="000000"/>
        </w:rPr>
        <w:t>5</w:t>
      </w:r>
      <w:r>
        <w:rPr>
          <w:rFonts w:ascii="Arial" w:hAnsi="Arial"/>
          <w:color w:val="000000"/>
        </w:rPr>
        <w:t>0</w:t>
      </w:r>
      <w:r>
        <w:rPr>
          <w:rFonts w:ascii="Arial" w:hAnsi="Arial"/>
          <w:color w:val="000000"/>
        </w:rPr>
        <w:t>00 gallon</w:t>
      </w:r>
      <w:proofErr w:type="gramEnd"/>
      <w:r>
        <w:rPr>
          <w:rFonts w:ascii="Arial" w:hAnsi="Arial"/>
          <w:color w:val="000000"/>
        </w:rPr>
        <w:t xml:space="preserve"> capacity Model SB-</w:t>
      </w:r>
      <w:r>
        <w:rPr>
          <w:rFonts w:ascii="Arial" w:hAnsi="Arial"/>
          <w:color w:val="000000"/>
        </w:rPr>
        <w:t>5</w:t>
      </w:r>
      <w:r>
        <w:rPr>
          <w:rFonts w:ascii="Arial" w:hAnsi="Arial"/>
          <w:color w:val="000000"/>
        </w:rPr>
        <w:t>0</w:t>
      </w:r>
      <w:r>
        <w:rPr>
          <w:rFonts w:ascii="Arial" w:hAnsi="Arial"/>
          <w:color w:val="000000"/>
        </w:rPr>
        <w:t>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Pr>
          <w:rFonts w:ascii="Arial" w:hAnsi="Arial"/>
          <w:color w:val="000000"/>
        </w:rPr>
        <w:t xml:space="preserve">Interceptor(s) shall be </w:t>
      </w:r>
      <w:r>
        <w:rPr>
          <w:rFonts w:ascii="Arial" w:hAnsi="Arial"/>
          <w:color w:val="000000"/>
        </w:rPr>
        <w:t>6</w:t>
      </w:r>
      <w:r>
        <w:rPr>
          <w:rFonts w:ascii="Arial" w:hAnsi="Arial"/>
          <w:color w:val="000000"/>
        </w:rPr>
        <w:t>'</w:t>
      </w:r>
      <w:r>
        <w:rPr>
          <w:rFonts w:ascii="Arial" w:hAnsi="Arial"/>
          <w:color w:val="000000"/>
        </w:rPr>
        <w:t>0</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2</w:t>
      </w:r>
      <w:r>
        <w:rPr>
          <w:rFonts w:ascii="Arial" w:hAnsi="Arial"/>
          <w:color w:val="000000"/>
        </w:rPr>
        <w:t>3</w:t>
      </w:r>
      <w:r w:rsidRPr="00D43B36">
        <w:rPr>
          <w:rFonts w:ascii="Arial" w:hAnsi="Arial"/>
          <w:color w:val="000000"/>
        </w:rPr>
        <w:t>'</w:t>
      </w:r>
      <w:r>
        <w:rPr>
          <w:rFonts w:ascii="Arial" w:hAnsi="Arial"/>
          <w:color w:val="000000"/>
        </w:rPr>
        <w:t>1</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5</w:t>
      </w:r>
      <w:r>
        <w:rPr>
          <w:rFonts w:ascii="Arial" w:hAnsi="Arial"/>
          <w:color w:val="000000"/>
        </w:rPr>
        <w:t>0</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9</w:t>
      </w:r>
      <w:r>
        <w:rPr>
          <w:rFonts w:ascii="Arial" w:hAnsi="Arial"/>
          <w:color w:val="000000"/>
        </w:rPr>
        <w:t>,</w:t>
      </w:r>
      <w:r>
        <w:rPr>
          <w:rFonts w:ascii="Arial" w:hAnsi="Arial"/>
          <w:color w:val="000000"/>
        </w:rPr>
        <w:t>464</w:t>
      </w:r>
      <w:r>
        <w:rPr>
          <w:rFonts w:ascii="Arial" w:hAnsi="Arial"/>
          <w:color w:val="000000"/>
        </w:rPr>
        <w:t xml:space="preserve"> pounds (</w:t>
      </w:r>
      <w:r>
        <w:rPr>
          <w:rFonts w:ascii="Arial" w:hAnsi="Arial"/>
          <w:color w:val="000000"/>
        </w:rPr>
        <w:t>1,</w:t>
      </w:r>
      <w:r>
        <w:rPr>
          <w:rFonts w:ascii="Arial" w:hAnsi="Arial"/>
          <w:color w:val="000000"/>
        </w:rPr>
        <w:t xml:space="preserve"> </w:t>
      </w:r>
      <w:r>
        <w:rPr>
          <w:rFonts w:ascii="Arial" w:hAnsi="Arial"/>
          <w:color w:val="000000"/>
        </w:rPr>
        <w:t>24</w:t>
      </w:r>
      <w:r>
        <w:rPr>
          <w:rFonts w:ascii="Arial" w:hAnsi="Arial"/>
          <w:color w:val="000000"/>
        </w:rPr>
        <w:t>5</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w:t>
      </w:r>
      <w:r w:rsidRPr="00D43B36">
        <w:rPr>
          <w:rFonts w:ascii="Arial" w:hAnsi="Arial"/>
          <w:color w:val="000000"/>
        </w:rPr>
        <w:t>industry protocols for complying with the sewer pretreatment regulations, therefore an interceptor of smaller volume or multiple, interconnecting vessel construction is not permissible.</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w:t>
      </w:r>
      <w:r w:rsidRPr="00D43B36">
        <w:rPr>
          <w:rFonts w:ascii="Arial" w:hAnsi="Arial"/>
          <w:color w:val="000000"/>
        </w:rPr>
        <w:t xml:space="preserve">ounts of pipe-clogging fats, oil, and grease (FOG) and solid waste materials from entering the sanitary sewer system.  Interceptor shall minimize turbulence and promote separation.  Interceptor shall retain wastewater long enough to allow liquefied grease </w:t>
      </w:r>
      <w:r w:rsidRPr="00D43B36">
        <w:rPr>
          <w:rFonts w:ascii="Arial" w:hAnsi="Arial"/>
          <w:color w:val="000000"/>
        </w:rPr>
        <w:t xml:space="preserve">to cool down, separate, and congeal.   </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w:t>
      </w:r>
      <w:r w:rsidRPr="00D43B36">
        <w:rPr>
          <w:rFonts w:ascii="Arial" w:hAnsi="Arial"/>
          <w:color w:val="000000"/>
        </w:rPr>
        <w:t>ge commercial/institutional kitchen).  Flow to the interceptor shall be by gravity.  Interceptor shall remove the floating and settleable wastes and prevent their interference with the proper drainage and treatment of municipal wastewater. Interceptor shal</w:t>
      </w:r>
      <w:r w:rsidRPr="00D43B36">
        <w:rPr>
          <w:rFonts w:ascii="Arial" w:hAnsi="Arial"/>
          <w:color w:val="000000"/>
        </w:rPr>
        <w:t>l be installed underground with top access at or above grade level.</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w:t>
      </w:r>
      <w:r w:rsidRPr="00D43B36">
        <w:rPr>
          <w:rFonts w:ascii="Arial" w:hAnsi="Arial"/>
          <w:color w:val="000000"/>
        </w:rPr>
        <w:t>rs Laboratories, Subject UL-58 Standard for Safety, Steel Underground Tanks for Flammable and Combustible Liquids, September 30, 1997, Single-wall construction.</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w:t>
      </w:r>
      <w:r w:rsidRPr="00D43B36">
        <w:rPr>
          <w:rFonts w:ascii="Arial" w:hAnsi="Arial"/>
          <w:color w:val="000000"/>
        </w:rPr>
        <w:t>oratories Inc. Subject UL-1746 Standard for External Corrosion Protection Systems for Steel Underground Storage Tanks and Highland Tank’s HighGuard External Corrosion Protection Specifications.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w:t>
      </w:r>
      <w:r w:rsidRPr="00D43B36">
        <w:rPr>
          <w:rFonts w:ascii="Arial" w:hAnsi="Arial"/>
          <w:color w:val="000000"/>
        </w:rPr>
        <w:t xml:space="preserve"> manufacturer regularly engaged in the production of such equipment.  No subcontracting of tank fabrication shall be permitted.</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fabricated, inspected and pressure tested for leakage before shipment from the factory by manufacturer</w:t>
      </w:r>
      <w:r w:rsidRPr="00D43B36">
        <w:rPr>
          <w:rFonts w:ascii="Arial" w:hAnsi="Arial"/>
          <w:color w:val="000000"/>
        </w:rPr>
        <w:t xml:space="preserve"> as a completely assembled, single vessel ready for installation.  </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w:t>
      </w:r>
      <w:r w:rsidRPr="00D43B36">
        <w:rPr>
          <w:rFonts w:ascii="Arial" w:hAnsi="Arial"/>
          <w:color w:val="000000"/>
        </w:rPr>
        <w:t xml:space="preserve"> empty and during operating conditions.  The interceptor’s dimensions and thickness shall be in strict compliance with Roark’s Formulas for Stress and Strain as presented in UL 58, September 30, 1997.  Calculations, signed and stamped by a Registered Profe</w:t>
      </w:r>
      <w:r w:rsidRPr="00D43B36">
        <w:rPr>
          <w:rFonts w:ascii="Arial" w:hAnsi="Arial"/>
          <w:color w:val="000000"/>
        </w:rPr>
        <w:t xml:space="preserve">ssional Engineer shall be submitted to document structural strength under specified overbearing or external pressure.  An interceptor with a reduced shell thickness is not permissible. </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w:t>
      </w:r>
      <w:r w:rsidRPr="00D43B36">
        <w:rPr>
          <w:rFonts w:ascii="Arial" w:hAnsi="Arial"/>
          <w:color w:val="000000"/>
        </w:rPr>
        <w:t>al influent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w:t>
      </w:r>
      <w:r w:rsidRPr="00D43B36">
        <w:rPr>
          <w:rFonts w:ascii="Arial" w:hAnsi="Arial"/>
          <w:color w:val="000000"/>
        </w:rPr>
        <w:t>.0 GENERAL DESCRIPTION</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w:t>
      </w:r>
      <w:r w:rsidRPr="00D43B36">
        <w:rPr>
          <w:rFonts w:ascii="Arial" w:hAnsi="Arial"/>
          <w:color w:val="000000"/>
        </w:rPr>
        <w:t>l unit consisting of:</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w:t>
      </w:r>
      <w:r w:rsidRPr="00D43B36">
        <w:rPr>
          <w:rFonts w:ascii="Arial" w:hAnsi="Arial"/>
          <w:color w:val="000000"/>
        </w:rPr>
        <w:t>ng.</w:t>
      </w:r>
    </w:p>
    <w:p w:rsidR="00D20DD2" w:rsidRPr="00D43B36" w:rsidRDefault="00C15D3D">
      <w:pPr>
        <w:tabs>
          <w:tab w:val="left" w:pos="270"/>
          <w:tab w:val="left" w:pos="720"/>
          <w:tab w:val="left" w:pos="1080"/>
        </w:tabs>
        <w:autoSpaceDE w:val="0"/>
        <w:rPr>
          <w:rFonts w:ascii="Arial" w:hAnsi="Arial"/>
          <w:color w:val="000000"/>
        </w:rPr>
      </w:pPr>
    </w:p>
    <w:p w:rsidR="00D20DD2" w:rsidRPr="00D43B36" w:rsidRDefault="00C15D3D">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C15D3D">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C15D3D">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w:t>
      </w:r>
      <w:r w:rsidRPr="00D43B36">
        <w:rPr>
          <w:rFonts w:ascii="Arial" w:hAnsi="Arial"/>
          <w:color w:val="000000"/>
        </w:rPr>
        <w:t xml:space="preserv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D20DD2" w:rsidRPr="00D43B36" w:rsidRDefault="00C15D3D">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D20DD2" w:rsidRPr="00D43B36" w:rsidRDefault="00C15D3D">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w:t>
      </w:r>
      <w:r w:rsidRPr="00D43B36">
        <w:rPr>
          <w:rFonts w:ascii="Arial" w:hAnsi="Arial"/>
          <w:color w:val="000000"/>
        </w:rPr>
        <w:t xml:space="preserve">vent re-suspension of separated FOG. </w:t>
      </w:r>
    </w:p>
    <w:p w:rsidR="00D20DD2" w:rsidRPr="00D43B36" w:rsidRDefault="00C15D3D">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w:t>
      </w:r>
      <w:r w:rsidRPr="00D43B36">
        <w:rPr>
          <w:rFonts w:ascii="Arial" w:hAnsi="Arial"/>
          <w:color w:val="000000"/>
        </w:rPr>
        <w:t>nt it from entering the effluent “Indirect Flow Transfer Baffle”. Cylindrical bottom shall concentrate sludge along bottom centerline for easy removal from above.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w:t>
      </w:r>
      <w:r w:rsidRPr="00D43B36">
        <w:rPr>
          <w:rFonts w:ascii="Arial" w:hAnsi="Arial"/>
          <w:color w:val="000000"/>
        </w:rPr>
        <w:t>hort-circuiting by transferring flow back into the interceptor and allowing treated wastewater to indirectly exit from the bottom sides of baffle only.</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Pr>
          <w:rFonts w:ascii="Arial" w:hAnsi="Arial"/>
          <w:color w:val="000000"/>
        </w:rPr>
        <w:t>3.9   One (1</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______ extension, cover, gasket</w:t>
      </w:r>
      <w:r w:rsidRPr="00D43B36">
        <w:rPr>
          <w:rFonts w:ascii="Arial" w:hAnsi="Arial"/>
          <w:color w:val="000000"/>
        </w:rPr>
        <w:t>, and bolts.  Manhole shall be placed over the inlet and outlet to facilitate access into the separation basin for inspection, pumping, cleaning, and access.  Heavy-duty striker plates shall be placed under the manholes to protect the tank shell during pum</w:t>
      </w:r>
      <w:r w:rsidRPr="00D43B36">
        <w:rPr>
          <w:rFonts w:ascii="Arial" w:hAnsi="Arial"/>
          <w:color w:val="000000"/>
        </w:rPr>
        <w:t>p-out operations.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3.13 Identification plates:  Plate</w:t>
      </w:r>
      <w:r w:rsidRPr="00D43B36">
        <w:rPr>
          <w:rFonts w:ascii="Arial" w:hAnsi="Arial"/>
          <w:color w:val="000000"/>
        </w:rPr>
        <w:t>s to be affixed in prominent location and be durable and legible throughout equipment life.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C15D3D">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w:t>
      </w:r>
      <w:r w:rsidRPr="00D43B36">
        <w:rPr>
          <w:rFonts w:ascii="Arial" w:hAnsi="Arial"/>
          <w:color w:val="000000"/>
        </w:rPr>
        <w:t>lt spark test shall be performed to ensure coating integrity.</w:t>
      </w:r>
    </w:p>
    <w:p w:rsidR="00D20DD2" w:rsidRPr="00D43B36" w:rsidRDefault="00C15D3D">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w:t>
      </w:r>
      <w:r w:rsidRPr="00D43B36">
        <w:rPr>
          <w:rFonts w:ascii="Arial" w:hAnsi="Arial"/>
          <w:color w:val="000000"/>
        </w:rPr>
        <w:t xml:space="preserve">olor </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C15D3D">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D20DD2" w:rsidRPr="00D43B36" w:rsidRDefault="00C15D3D">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C15D3D">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C15D3D">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C15D3D">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C15D3D">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w:t>
      </w:r>
      <w:r w:rsidRPr="00D43B36">
        <w:rPr>
          <w:rFonts w:ascii="Arial" w:hAnsi="Arial"/>
          <w:color w:val="000000"/>
        </w:rPr>
        <w:t>ement of the defective part(s).</w:t>
      </w:r>
    </w:p>
    <w:p w:rsidR="00D20DD2" w:rsidRPr="00D43B36" w:rsidRDefault="00C15D3D">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C15D3D">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C15D3D">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C15D3D">
      <w:pPr>
        <w:pStyle w:val="List"/>
        <w:tabs>
          <w:tab w:val="left" w:pos="270"/>
          <w:tab w:val="left" w:pos="720"/>
          <w:tab w:val="left" w:pos="1080"/>
        </w:tabs>
        <w:spacing w:after="0"/>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 xml:space="preserve">7.0 </w:t>
      </w:r>
      <w:r w:rsidRPr="00D43B36">
        <w:rPr>
          <w:rFonts w:ascii="Arial" w:hAnsi="Arial"/>
          <w:color w:val="000000"/>
        </w:rPr>
        <w:t>APPROVED MANUFACTURERS</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C15D3D">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C15D3D">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C15D3D">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C15D3D">
      <w:pPr>
        <w:tabs>
          <w:tab w:val="left" w:pos="270"/>
          <w:tab w:val="left" w:pos="720"/>
          <w:tab w:val="left" w:pos="1080"/>
        </w:tabs>
        <w:rPr>
          <w:rFonts w:ascii="Arial" w:hAnsi="Arial"/>
          <w:color w:val="000000"/>
        </w:rPr>
      </w:pPr>
    </w:p>
    <w:p w:rsidR="00D20DD2" w:rsidRPr="00D43B36" w:rsidRDefault="00C15D3D">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C1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A75FEBA-6E15-452D-B4C2-355B4987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8422</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2018-11-09T18:19:00Z</dcterms:created>
  <dcterms:modified xsi:type="dcterms:W3CDTF">2018-11-09T18:19:00Z</dcterms:modified>
</cp:coreProperties>
</file>