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61" w:rsidRPr="00204A2E" w:rsidRDefault="00A17E61"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A17E61">
        <w:rPr>
          <w:rFonts w:ascii="Arial" w:hAnsi="Arial"/>
          <w:b w:val="0"/>
          <w:sz w:val="24"/>
        </w:rPr>
        <w:t>6</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A17E61">
        <w:rPr>
          <w:rFonts w:ascii="Arial" w:hAnsi="Arial"/>
        </w:rPr>
        <w:t>6</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A17E61">
        <w:rPr>
          <w:rFonts w:ascii="Arial" w:hAnsi="Arial"/>
        </w:rPr>
        <w:t>6</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A17E61">
        <w:rPr>
          <w:rFonts w:ascii="Arial" w:hAnsi="Arial"/>
        </w:rPr>
        <w:t>24</w:t>
      </w:r>
      <w:r w:rsidRPr="00400071">
        <w:rPr>
          <w:rFonts w:ascii="Arial" w:hAnsi="Arial"/>
        </w:rPr>
        <w:t>'-</w:t>
      </w:r>
      <w:r w:rsidR="00A17E61">
        <w:rPr>
          <w:rFonts w:ascii="Arial" w:hAnsi="Arial"/>
        </w:rPr>
        <w:t>2</w:t>
      </w:r>
      <w:r w:rsidRPr="00400071">
        <w:rPr>
          <w:rFonts w:ascii="Arial" w:hAnsi="Arial"/>
        </w:rPr>
        <w:t xml:space="preserve">” </w:t>
      </w:r>
      <w:r>
        <w:rPr>
          <w:rFonts w:ascii="Arial" w:hAnsi="Arial"/>
        </w:rPr>
        <w:t>long,</w:t>
      </w:r>
      <w:r w:rsidRPr="00400071">
        <w:rPr>
          <w:rFonts w:ascii="Arial" w:hAnsi="Arial"/>
        </w:rPr>
        <w:t xml:space="preserve"> </w:t>
      </w:r>
      <w:r w:rsidR="00A17E61">
        <w:rPr>
          <w:rFonts w:ascii="Arial" w:hAnsi="Arial"/>
        </w:rPr>
        <w:t>7</w:t>
      </w:r>
      <w:r>
        <w:rPr>
          <w:rFonts w:ascii="Arial" w:hAnsi="Arial"/>
        </w:rPr>
        <w:t xml:space="preserve">’-0” wide </w:t>
      </w:r>
      <w:r w:rsidRPr="00400071">
        <w:rPr>
          <w:rFonts w:ascii="Arial" w:hAnsi="Arial"/>
        </w:rPr>
        <w:t xml:space="preserve">and </w:t>
      </w:r>
      <w:r w:rsidR="00160A7C">
        <w:rPr>
          <w:rFonts w:ascii="Arial" w:hAnsi="Arial"/>
        </w:rPr>
        <w:t>6</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A17E61">
        <w:rPr>
          <w:rFonts w:ascii="Arial" w:hAnsi="Arial"/>
        </w:rPr>
        <w:t xml:space="preserve"> 6</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A17E61">
        <w:rPr>
          <w:rFonts w:ascii="Arial" w:hAnsi="Arial"/>
        </w:rPr>
        <w:t>15</w:t>
      </w:r>
      <w:r w:rsidRPr="00400071">
        <w:rPr>
          <w:rFonts w:ascii="Arial" w:hAnsi="Arial"/>
        </w:rPr>
        <w:t>,</w:t>
      </w:r>
      <w:r w:rsidR="00A17E61">
        <w:rPr>
          <w:rFonts w:ascii="Arial" w:hAnsi="Arial"/>
        </w:rPr>
        <w:t>226</w:t>
      </w:r>
      <w:r w:rsidRPr="00400071">
        <w:rPr>
          <w:rFonts w:ascii="Arial" w:hAnsi="Arial"/>
        </w:rPr>
        <w:t xml:space="preserve"> pounds (</w:t>
      </w:r>
      <w:r w:rsidR="00A17E61">
        <w:rPr>
          <w:rFonts w:ascii="Arial" w:hAnsi="Arial"/>
        </w:rPr>
        <w:t>2</w:t>
      </w:r>
      <w:r w:rsidR="00506937">
        <w:rPr>
          <w:rFonts w:ascii="Arial" w:hAnsi="Arial"/>
        </w:rPr>
        <w:t>,</w:t>
      </w:r>
      <w:r w:rsidR="00A17E61">
        <w:rPr>
          <w:rFonts w:ascii="Arial" w:hAnsi="Arial"/>
        </w:rPr>
        <w:t>003</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60A7C"/>
    <w:rsid w:val="001B2CDB"/>
    <w:rsid w:val="00273C95"/>
    <w:rsid w:val="00506937"/>
    <w:rsid w:val="007538E4"/>
    <w:rsid w:val="00A17E61"/>
    <w:rsid w:val="00C17CC5"/>
    <w:rsid w:val="00E15399"/>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F1B223D9-0322-4C05-9753-64F41966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2018-11-09T18:33:00Z</dcterms:created>
  <dcterms:modified xsi:type="dcterms:W3CDTF">2018-11-09T18:33:00Z</dcterms:modified>
</cp:coreProperties>
</file>