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CE" w:rsidRPr="00204A2E" w:rsidRDefault="00E154CE"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E154CE">
        <w:rPr>
          <w:rFonts w:ascii="Arial" w:hAnsi="Arial"/>
          <w:b w:val="0"/>
          <w:sz w:val="24"/>
        </w:rPr>
        <w:t>8</w:t>
      </w:r>
      <w:r w:rsidR="00E232FD">
        <w:rPr>
          <w:rFonts w:ascii="Arial" w:hAnsi="Arial"/>
          <w:b w:val="0"/>
          <w:sz w:val="24"/>
        </w:rPr>
        <w:t>,</w:t>
      </w:r>
      <w:r w:rsidR="00506937">
        <w:rPr>
          <w:rFonts w:ascii="Arial" w:hAnsi="Arial"/>
          <w:b w:val="0"/>
          <w:sz w:val="24"/>
        </w:rPr>
        <w:t>0</w:t>
      </w:r>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E154CE">
        <w:rPr>
          <w:rFonts w:ascii="Arial" w:hAnsi="Arial"/>
        </w:rPr>
        <w:t>8</w:t>
      </w:r>
      <w:r w:rsidR="007538E4">
        <w:rPr>
          <w:rFonts w:ascii="Arial" w:hAnsi="Arial"/>
        </w:rPr>
        <w:t>,</w:t>
      </w:r>
      <w:r w:rsidR="00506937">
        <w:rPr>
          <w:rFonts w:ascii="Arial" w:hAnsi="Arial"/>
        </w:rPr>
        <w:t>0</w:t>
      </w:r>
      <w:r w:rsidR="001B2CDB">
        <w:rPr>
          <w:rFonts w:ascii="Arial" w:hAnsi="Arial"/>
        </w:rPr>
        <w:t>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E154CE">
        <w:rPr>
          <w:rFonts w:ascii="Arial" w:hAnsi="Arial"/>
        </w:rPr>
        <w:t>8</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CE6E09">
        <w:rPr>
          <w:rFonts w:ascii="Arial" w:hAnsi="Arial"/>
        </w:rPr>
        <w:t>23</w:t>
      </w:r>
      <w:r w:rsidRPr="00400071">
        <w:rPr>
          <w:rFonts w:ascii="Arial" w:hAnsi="Arial"/>
        </w:rPr>
        <w:t>'-</w:t>
      </w:r>
      <w:r w:rsidR="00CE6E09">
        <w:rPr>
          <w:rFonts w:ascii="Arial" w:hAnsi="Arial"/>
        </w:rPr>
        <w:t>3</w:t>
      </w:r>
      <w:r w:rsidRPr="00400071">
        <w:rPr>
          <w:rFonts w:ascii="Arial" w:hAnsi="Arial"/>
        </w:rPr>
        <w:t xml:space="preserve">” </w:t>
      </w:r>
      <w:r>
        <w:rPr>
          <w:rFonts w:ascii="Arial" w:hAnsi="Arial"/>
        </w:rPr>
        <w:t>long,</w:t>
      </w:r>
      <w:r w:rsidRPr="00400071">
        <w:rPr>
          <w:rFonts w:ascii="Arial" w:hAnsi="Arial"/>
        </w:rPr>
        <w:t xml:space="preserve"> </w:t>
      </w:r>
      <w:r w:rsidR="00E154CE">
        <w:rPr>
          <w:rFonts w:ascii="Arial" w:hAnsi="Arial"/>
        </w:rPr>
        <w:t>8</w:t>
      </w:r>
      <w:r>
        <w:rPr>
          <w:rFonts w:ascii="Arial" w:hAnsi="Arial"/>
        </w:rPr>
        <w:t xml:space="preserve">’-0” wide </w:t>
      </w:r>
      <w:r w:rsidRPr="00400071">
        <w:rPr>
          <w:rFonts w:ascii="Arial" w:hAnsi="Arial"/>
        </w:rPr>
        <w:t xml:space="preserve">and </w:t>
      </w:r>
      <w:r w:rsidR="00CE6E09">
        <w:rPr>
          <w:rFonts w:ascii="Arial" w:hAnsi="Arial"/>
        </w:rPr>
        <w:t>7</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w:t>
      </w:r>
      <w:r w:rsidR="00E154CE">
        <w:rPr>
          <w:rFonts w:ascii="Arial" w:hAnsi="Arial"/>
        </w:rPr>
        <w:t xml:space="preserve"> 8</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gallons and a grease holding capacity of </w:t>
      </w:r>
      <w:r w:rsidR="00E154CE">
        <w:rPr>
          <w:rFonts w:ascii="Arial" w:hAnsi="Arial"/>
        </w:rPr>
        <w:t>20</w:t>
      </w:r>
      <w:r w:rsidRPr="00400071">
        <w:rPr>
          <w:rFonts w:ascii="Arial" w:hAnsi="Arial"/>
        </w:rPr>
        <w:t>,</w:t>
      </w:r>
      <w:r w:rsidR="00E154CE">
        <w:rPr>
          <w:rFonts w:ascii="Arial" w:hAnsi="Arial"/>
        </w:rPr>
        <w:t>265</w:t>
      </w:r>
      <w:r w:rsidRPr="00400071">
        <w:rPr>
          <w:rFonts w:ascii="Arial" w:hAnsi="Arial"/>
        </w:rPr>
        <w:t xml:space="preserve"> pounds (</w:t>
      </w:r>
      <w:r w:rsidR="00A17E61">
        <w:rPr>
          <w:rFonts w:ascii="Arial" w:hAnsi="Arial"/>
        </w:rPr>
        <w:t>2</w:t>
      </w:r>
      <w:r w:rsidR="00506937">
        <w:rPr>
          <w:rFonts w:ascii="Arial" w:hAnsi="Arial"/>
        </w:rPr>
        <w:t>,</w:t>
      </w:r>
      <w:r w:rsidR="00E154CE">
        <w:rPr>
          <w:rFonts w:ascii="Arial" w:hAnsi="Arial"/>
        </w:rPr>
        <w:t>666</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Direct the flow in a serpentine path </w:t>
      </w:r>
      <w:proofErr w:type="gramStart"/>
      <w:r w:rsidRPr="00400071">
        <w:rPr>
          <w:rFonts w:ascii="Arial" w:hAnsi="Arial"/>
        </w:rPr>
        <w:t>in order to</w:t>
      </w:r>
      <w:proofErr w:type="gramEnd"/>
      <w:r w:rsidRPr="00400071">
        <w:rPr>
          <w:rFonts w:ascii="Arial" w:hAnsi="Arial"/>
        </w:rPr>
        <w:t xml:space="preserve">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0703C4"/>
    <w:rsid w:val="00160A7C"/>
    <w:rsid w:val="001B2CDB"/>
    <w:rsid w:val="00506937"/>
    <w:rsid w:val="007538E4"/>
    <w:rsid w:val="00A17E61"/>
    <w:rsid w:val="00C17CC5"/>
    <w:rsid w:val="00C96FD3"/>
    <w:rsid w:val="00CE6E09"/>
    <w:rsid w:val="00E15399"/>
    <w:rsid w:val="00E154CE"/>
    <w:rsid w:val="00E211A1"/>
    <w:rsid w:val="00E232FD"/>
    <w:rsid w:val="00F76F2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A9A6F1FE-DFBC-43D4-94A1-53FCC33E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9950</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2018-11-09T18:33:00Z</dcterms:created>
  <dcterms:modified xsi:type="dcterms:W3CDTF">2018-11-09T18:33:00Z</dcterms:modified>
</cp:coreProperties>
</file>