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8D19D3">
        <w:rPr>
          <w:rFonts w:ascii="Arial" w:hAnsi="Arial"/>
          <w:b w:val="0"/>
          <w:sz w:val="24"/>
        </w:rPr>
        <w:t>9</w:t>
      </w:r>
      <w:r w:rsidR="00117D7F">
        <w:rPr>
          <w:rFonts w:ascii="Arial" w:hAnsi="Arial"/>
          <w:b w:val="0"/>
          <w:sz w:val="24"/>
        </w:rPr>
        <w:t>,</w:t>
      </w:r>
      <w:r w:rsidR="00474F9B">
        <w:rPr>
          <w:rFonts w:ascii="Arial" w:hAnsi="Arial"/>
          <w:b w:val="0"/>
          <w:sz w:val="24"/>
        </w:rPr>
        <w:t>0</w:t>
      </w:r>
      <w:r w:rsidR="00117D7F">
        <w:rPr>
          <w:rFonts w:ascii="Arial" w:hAnsi="Arial"/>
          <w:b w:val="0"/>
          <w:sz w:val="24"/>
        </w:rPr>
        <w:t>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117DC4">
        <w:rPr>
          <w:rFonts w:ascii="Arial" w:hAnsi="Arial"/>
        </w:rPr>
        <w:t xml:space="preserve"> install ______ Highland Tank </w:t>
      </w:r>
      <w:proofErr w:type="gramStart"/>
      <w:r w:rsidR="008D19D3">
        <w:rPr>
          <w:rFonts w:ascii="Arial" w:hAnsi="Arial"/>
        </w:rPr>
        <w:t>9</w:t>
      </w:r>
      <w:r w:rsidR="0055609E">
        <w:rPr>
          <w:rFonts w:ascii="Arial" w:hAnsi="Arial"/>
        </w:rPr>
        <w:t>,</w:t>
      </w:r>
      <w:r w:rsidR="00474F9B">
        <w:rPr>
          <w:rFonts w:ascii="Arial" w:hAnsi="Arial"/>
        </w:rPr>
        <w:t>0</w:t>
      </w:r>
      <w:r w:rsidR="00117D7F">
        <w:rPr>
          <w:rFonts w:ascii="Arial" w:hAnsi="Arial"/>
        </w:rPr>
        <w:t>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8D19D3">
        <w:rPr>
          <w:rFonts w:ascii="Arial" w:hAnsi="Arial"/>
        </w:rPr>
        <w:t>9</w:t>
      </w:r>
      <w:r w:rsidR="00117D7F">
        <w:rPr>
          <w:rFonts w:ascii="Arial" w:hAnsi="Arial"/>
        </w:rPr>
        <w:t>,</w:t>
      </w:r>
      <w:r w:rsidR="00474F9B">
        <w:rPr>
          <w:rFonts w:ascii="Arial" w:hAnsi="Arial"/>
        </w:rPr>
        <w:t>0</w:t>
      </w:r>
      <w:r w:rsidR="00117D7F">
        <w:rPr>
          <w:rFonts w:ascii="Arial" w:hAnsi="Arial"/>
        </w:rPr>
        <w:t>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8703CF">
        <w:rPr>
          <w:rFonts w:ascii="Arial" w:hAnsi="Arial"/>
        </w:rPr>
        <w:t>2</w:t>
      </w:r>
      <w:r w:rsidR="008D19D3">
        <w:rPr>
          <w:rFonts w:ascii="Arial" w:hAnsi="Arial"/>
        </w:rPr>
        <w:t>2</w:t>
      </w:r>
      <w:r w:rsidRPr="00400071">
        <w:rPr>
          <w:rFonts w:ascii="Arial" w:hAnsi="Arial"/>
        </w:rPr>
        <w:t>'-</w:t>
      </w:r>
      <w:r w:rsidR="008D19D3">
        <w:rPr>
          <w:rFonts w:ascii="Arial" w:hAnsi="Arial"/>
        </w:rPr>
        <w:t>4</w:t>
      </w:r>
      <w:r w:rsidRPr="00400071">
        <w:rPr>
          <w:rFonts w:ascii="Arial" w:hAnsi="Arial"/>
        </w:rPr>
        <w:t xml:space="preserve">” </w:t>
      </w:r>
      <w:r>
        <w:rPr>
          <w:rFonts w:ascii="Arial" w:hAnsi="Arial"/>
        </w:rPr>
        <w:t>long,</w:t>
      </w:r>
      <w:r w:rsidRPr="00400071">
        <w:rPr>
          <w:rFonts w:ascii="Arial" w:hAnsi="Arial"/>
        </w:rPr>
        <w:t xml:space="preserve"> </w:t>
      </w:r>
      <w:r w:rsidR="00641A93">
        <w:rPr>
          <w:rFonts w:ascii="Arial" w:hAnsi="Arial"/>
        </w:rPr>
        <w:t>8</w:t>
      </w:r>
      <w:r>
        <w:rPr>
          <w:rFonts w:ascii="Arial" w:hAnsi="Arial"/>
        </w:rPr>
        <w:t xml:space="preserve">’-0” wide </w:t>
      </w:r>
      <w:r w:rsidRPr="00400071">
        <w:rPr>
          <w:rFonts w:ascii="Arial" w:hAnsi="Arial"/>
        </w:rPr>
        <w:t xml:space="preserve">and </w:t>
      </w:r>
      <w:r w:rsidR="008D19D3">
        <w:rPr>
          <w:rFonts w:ascii="Arial" w:hAnsi="Arial"/>
        </w:rPr>
        <w:t>8</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w:t>
      </w:r>
      <w:r w:rsidR="008D19D3">
        <w:rPr>
          <w:rFonts w:ascii="Arial" w:hAnsi="Arial"/>
        </w:rPr>
        <w:t>f 9</w:t>
      </w:r>
      <w:r w:rsidR="00C11F9D">
        <w:rPr>
          <w:rFonts w:ascii="Arial" w:hAnsi="Arial"/>
        </w:rPr>
        <w:t>,</w:t>
      </w:r>
      <w:r w:rsidR="00474F9B">
        <w:rPr>
          <w:rFonts w:ascii="Arial" w:hAnsi="Arial"/>
        </w:rPr>
        <w:t>0</w:t>
      </w:r>
      <w:r w:rsidR="00117D7F">
        <w:rPr>
          <w:rFonts w:ascii="Arial" w:hAnsi="Arial"/>
        </w:rPr>
        <w:t>0</w:t>
      </w:r>
      <w:r w:rsidRPr="00204A2E">
        <w:rPr>
          <w:rFonts w:ascii="Arial" w:hAnsi="Arial"/>
        </w:rPr>
        <w:t>0 gallons and a grease holding cap</w:t>
      </w:r>
      <w:r w:rsidR="008703CF">
        <w:rPr>
          <w:rFonts w:ascii="Arial" w:hAnsi="Arial"/>
        </w:rPr>
        <w:t>aci</w:t>
      </w:r>
      <w:r w:rsidR="00641A93">
        <w:rPr>
          <w:rFonts w:ascii="Arial" w:hAnsi="Arial"/>
        </w:rPr>
        <w:t>ty of 2</w:t>
      </w:r>
      <w:r w:rsidR="008D19D3">
        <w:rPr>
          <w:rFonts w:ascii="Arial" w:hAnsi="Arial"/>
        </w:rPr>
        <w:t>2</w:t>
      </w:r>
      <w:r w:rsidR="00C11F9D">
        <w:rPr>
          <w:rFonts w:ascii="Arial" w:hAnsi="Arial"/>
        </w:rPr>
        <w:t>,</w:t>
      </w:r>
      <w:r w:rsidR="008D19D3">
        <w:rPr>
          <w:rFonts w:ascii="Arial" w:hAnsi="Arial"/>
        </w:rPr>
        <w:t>853</w:t>
      </w:r>
      <w:r w:rsidR="00566DF8">
        <w:rPr>
          <w:rFonts w:ascii="Arial" w:hAnsi="Arial"/>
        </w:rPr>
        <w:t xml:space="preserve"> </w:t>
      </w:r>
      <w:r w:rsidRPr="00204A2E">
        <w:rPr>
          <w:rFonts w:ascii="Arial" w:hAnsi="Arial"/>
        </w:rPr>
        <w:t>pounds (</w:t>
      </w:r>
      <w:r w:rsidR="008D19D3">
        <w:rPr>
          <w:rFonts w:ascii="Arial" w:hAnsi="Arial"/>
        </w:rPr>
        <w:t>3</w:t>
      </w:r>
      <w:r w:rsidR="00474F9B">
        <w:rPr>
          <w:rFonts w:ascii="Arial" w:hAnsi="Arial"/>
        </w:rPr>
        <w:t>,</w:t>
      </w:r>
      <w:r w:rsidR="008D19D3">
        <w:rPr>
          <w:rFonts w:ascii="Arial" w:hAnsi="Arial"/>
        </w:rPr>
        <w:t>007</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Distribute the flow equally over the </w:t>
      </w:r>
      <w:proofErr w:type="gramStart"/>
      <w:r w:rsidRPr="00204A2E">
        <w:rPr>
          <w:rFonts w:ascii="Arial" w:hAnsi="Arial"/>
        </w:rPr>
        <w:t>interceptors</w:t>
      </w:r>
      <w:proofErr w:type="gramEnd"/>
      <w:r w:rsidRPr="00204A2E">
        <w:rPr>
          <w:rFonts w:ascii="Arial" w:hAnsi="Arial"/>
        </w:rPr>
        <w:t xml:space="preserve">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Direct the flow in a serpentine path </w:t>
      </w:r>
      <w:proofErr w:type="gramStart"/>
      <w:r w:rsidRPr="00204A2E">
        <w:rPr>
          <w:rFonts w:ascii="Arial" w:hAnsi="Arial"/>
        </w:rPr>
        <w:t>in order to</w:t>
      </w:r>
      <w:proofErr w:type="gramEnd"/>
      <w:r w:rsidRPr="00204A2E">
        <w:rPr>
          <w:rFonts w:ascii="Arial" w:hAnsi="Arial"/>
        </w:rPr>
        <w:t xml:space="preserve">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0C19EA"/>
    <w:rsid w:val="00117D7F"/>
    <w:rsid w:val="00117DC4"/>
    <w:rsid w:val="001D3AF3"/>
    <w:rsid w:val="00474F9B"/>
    <w:rsid w:val="005136F9"/>
    <w:rsid w:val="0055609E"/>
    <w:rsid w:val="00566DF8"/>
    <w:rsid w:val="00612041"/>
    <w:rsid w:val="00641A93"/>
    <w:rsid w:val="006A4167"/>
    <w:rsid w:val="008703CF"/>
    <w:rsid w:val="0087080A"/>
    <w:rsid w:val="008D19D3"/>
    <w:rsid w:val="009B6029"/>
    <w:rsid w:val="00B242FA"/>
    <w:rsid w:val="00C11F9D"/>
    <w:rsid w:val="00CA519D"/>
    <w:rsid w:val="00CD6DC6"/>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CF424C73-0745-4188-AFA3-1BA22A80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9028</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2018-11-09T18:24:00Z</dcterms:created>
  <dcterms:modified xsi:type="dcterms:W3CDTF">2018-11-09T18:24:00Z</dcterms:modified>
</cp:coreProperties>
</file>