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35" w:rsidRPr="00204A2E" w:rsidRDefault="005C5835"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5C5835">
        <w:rPr>
          <w:rFonts w:ascii="Arial" w:hAnsi="Arial"/>
          <w:b w:val="0"/>
          <w:sz w:val="24"/>
        </w:rPr>
        <w:t>9</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5C5835">
        <w:rPr>
          <w:rFonts w:ascii="Arial" w:hAnsi="Arial"/>
        </w:rPr>
        <w:t>9</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5C5835">
        <w:rPr>
          <w:rFonts w:ascii="Arial" w:hAnsi="Arial"/>
        </w:rPr>
        <w:t>9</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CE6E09">
        <w:rPr>
          <w:rFonts w:ascii="Arial" w:hAnsi="Arial"/>
        </w:rPr>
        <w:t>2</w:t>
      </w:r>
      <w:r w:rsidR="005C5835">
        <w:rPr>
          <w:rFonts w:ascii="Arial" w:hAnsi="Arial"/>
        </w:rPr>
        <w:t>2</w:t>
      </w:r>
      <w:r w:rsidRPr="00400071">
        <w:rPr>
          <w:rFonts w:ascii="Arial" w:hAnsi="Arial"/>
        </w:rPr>
        <w:t>'-</w:t>
      </w:r>
      <w:r w:rsidR="00CE6E09">
        <w:rPr>
          <w:rFonts w:ascii="Arial" w:hAnsi="Arial"/>
        </w:rPr>
        <w:t>3</w:t>
      </w:r>
      <w:r w:rsidRPr="00400071">
        <w:rPr>
          <w:rFonts w:ascii="Arial" w:hAnsi="Arial"/>
        </w:rPr>
        <w:t xml:space="preserve">” </w:t>
      </w:r>
      <w:r>
        <w:rPr>
          <w:rFonts w:ascii="Arial" w:hAnsi="Arial"/>
        </w:rPr>
        <w:t>long,</w:t>
      </w:r>
      <w:r w:rsidRPr="00400071">
        <w:rPr>
          <w:rFonts w:ascii="Arial" w:hAnsi="Arial"/>
        </w:rPr>
        <w:t xml:space="preserve"> </w:t>
      </w:r>
      <w:r w:rsidR="00E154CE">
        <w:rPr>
          <w:rFonts w:ascii="Arial" w:hAnsi="Arial"/>
        </w:rPr>
        <w:t>8</w:t>
      </w:r>
      <w:r>
        <w:rPr>
          <w:rFonts w:ascii="Arial" w:hAnsi="Arial"/>
        </w:rPr>
        <w:t xml:space="preserve">’-0” wide </w:t>
      </w:r>
      <w:r w:rsidRPr="00400071">
        <w:rPr>
          <w:rFonts w:ascii="Arial" w:hAnsi="Arial"/>
        </w:rPr>
        <w:t xml:space="preserve">and </w:t>
      </w:r>
      <w:r w:rsidR="005C5835">
        <w:rPr>
          <w:rFonts w:ascii="Arial" w:hAnsi="Arial"/>
        </w:rPr>
        <w:t>8</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5C5835">
        <w:rPr>
          <w:rFonts w:ascii="Arial" w:hAnsi="Arial"/>
        </w:rPr>
        <w:t xml:space="preserve"> 9</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5C5835">
        <w:rPr>
          <w:rFonts w:ascii="Arial" w:hAnsi="Arial"/>
        </w:rPr>
        <w:t>22</w:t>
      </w:r>
      <w:r w:rsidRPr="00400071">
        <w:rPr>
          <w:rFonts w:ascii="Arial" w:hAnsi="Arial"/>
        </w:rPr>
        <w:t>,</w:t>
      </w:r>
      <w:r w:rsidR="005C5835">
        <w:rPr>
          <w:rFonts w:ascii="Arial" w:hAnsi="Arial"/>
        </w:rPr>
        <w:t>853</w:t>
      </w:r>
      <w:r w:rsidRPr="00400071">
        <w:rPr>
          <w:rFonts w:ascii="Arial" w:hAnsi="Arial"/>
        </w:rPr>
        <w:t xml:space="preserve"> pounds (</w:t>
      </w:r>
      <w:r w:rsidR="005C5835">
        <w:rPr>
          <w:rFonts w:ascii="Arial" w:hAnsi="Arial"/>
        </w:rPr>
        <w:t>3</w:t>
      </w:r>
      <w:r w:rsidR="00506937">
        <w:rPr>
          <w:rFonts w:ascii="Arial" w:hAnsi="Arial"/>
        </w:rPr>
        <w:t>,</w:t>
      </w:r>
      <w:r w:rsidR="005C5835">
        <w:rPr>
          <w:rFonts w:ascii="Arial" w:hAnsi="Arial"/>
        </w:rPr>
        <w:t>007</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60A7C"/>
    <w:rsid w:val="001B2CDB"/>
    <w:rsid w:val="00506937"/>
    <w:rsid w:val="005C5835"/>
    <w:rsid w:val="007538E4"/>
    <w:rsid w:val="00A17E61"/>
    <w:rsid w:val="00A6502C"/>
    <w:rsid w:val="00C17CC5"/>
    <w:rsid w:val="00CE6E09"/>
    <w:rsid w:val="00E15399"/>
    <w:rsid w:val="00E154CE"/>
    <w:rsid w:val="00E211A1"/>
    <w:rsid w:val="00E232FD"/>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21BE3B6C-8F8A-49DF-879C-B9C44B0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9950</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2018-11-09T18:33:00Z</dcterms:created>
  <dcterms:modified xsi:type="dcterms:W3CDTF">2018-11-09T18:33:00Z</dcterms:modified>
</cp:coreProperties>
</file>