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09089F">
        <w:rPr>
          <w:rFonts w:ascii="Arial" w:hAnsi="Arial"/>
          <w:b w:val="0"/>
          <w:sz w:val="24"/>
        </w:rPr>
        <w:t>10</w:t>
      </w:r>
      <w:r w:rsidR="00117D7F">
        <w:rPr>
          <w:rFonts w:ascii="Arial" w:hAnsi="Arial"/>
          <w:b w:val="0"/>
          <w:sz w:val="24"/>
        </w:rPr>
        <w:t>,</w:t>
      </w:r>
      <w:r w:rsidR="00474F9B">
        <w:rPr>
          <w:rFonts w:ascii="Arial" w:hAnsi="Arial"/>
          <w:b w:val="0"/>
          <w:sz w:val="24"/>
        </w:rPr>
        <w:t>0</w:t>
      </w:r>
      <w:r w:rsidR="00117D7F">
        <w:rPr>
          <w:rFonts w:ascii="Arial" w:hAnsi="Arial"/>
          <w:b w:val="0"/>
          <w:sz w:val="24"/>
        </w:rPr>
        <w:t>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117DC4">
        <w:rPr>
          <w:rFonts w:ascii="Arial" w:hAnsi="Arial"/>
        </w:rPr>
        <w:t xml:space="preserve"> install ______ Highland Tank </w:t>
      </w:r>
      <w:proofErr w:type="gramStart"/>
      <w:r w:rsidR="0009089F">
        <w:rPr>
          <w:rFonts w:ascii="Arial" w:hAnsi="Arial"/>
        </w:rPr>
        <w:t>10</w:t>
      </w:r>
      <w:r w:rsidR="0055609E">
        <w:rPr>
          <w:rFonts w:ascii="Arial" w:hAnsi="Arial"/>
        </w:rPr>
        <w:t>,</w:t>
      </w:r>
      <w:r w:rsidR="00474F9B">
        <w:rPr>
          <w:rFonts w:ascii="Arial" w:hAnsi="Arial"/>
        </w:rPr>
        <w:t>0</w:t>
      </w:r>
      <w:r w:rsidR="00117D7F">
        <w:rPr>
          <w:rFonts w:ascii="Arial" w:hAnsi="Arial"/>
        </w:rPr>
        <w:t>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09089F">
        <w:rPr>
          <w:rFonts w:ascii="Arial" w:hAnsi="Arial"/>
        </w:rPr>
        <w:t>10</w:t>
      </w:r>
      <w:r w:rsidR="00117D7F">
        <w:rPr>
          <w:rFonts w:ascii="Arial" w:hAnsi="Arial"/>
        </w:rPr>
        <w:t>,</w:t>
      </w:r>
      <w:r w:rsidR="00474F9B">
        <w:rPr>
          <w:rFonts w:ascii="Arial" w:hAnsi="Arial"/>
        </w:rPr>
        <w:t>0</w:t>
      </w:r>
      <w:r w:rsidR="00117D7F">
        <w:rPr>
          <w:rFonts w:ascii="Arial" w:hAnsi="Arial"/>
        </w:rPr>
        <w:t>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8703CF">
        <w:rPr>
          <w:rFonts w:ascii="Arial" w:hAnsi="Arial"/>
        </w:rPr>
        <w:t>2</w:t>
      </w:r>
      <w:r w:rsidR="0009089F">
        <w:rPr>
          <w:rFonts w:ascii="Arial" w:hAnsi="Arial"/>
        </w:rPr>
        <w:t>4</w:t>
      </w:r>
      <w:r w:rsidRPr="00400071">
        <w:rPr>
          <w:rFonts w:ascii="Arial" w:hAnsi="Arial"/>
        </w:rPr>
        <w:t>'-</w:t>
      </w:r>
      <w:r w:rsidR="0009089F">
        <w:rPr>
          <w:rFonts w:ascii="Arial" w:hAnsi="Arial"/>
        </w:rPr>
        <w:t>9</w:t>
      </w:r>
      <w:r w:rsidRPr="00400071">
        <w:rPr>
          <w:rFonts w:ascii="Arial" w:hAnsi="Arial"/>
        </w:rPr>
        <w:t xml:space="preserve">” </w:t>
      </w:r>
      <w:r>
        <w:rPr>
          <w:rFonts w:ascii="Arial" w:hAnsi="Arial"/>
        </w:rPr>
        <w:t>long,</w:t>
      </w:r>
      <w:r w:rsidRPr="00400071">
        <w:rPr>
          <w:rFonts w:ascii="Arial" w:hAnsi="Arial"/>
        </w:rPr>
        <w:t xml:space="preserve"> </w:t>
      </w:r>
      <w:r w:rsidR="00641A93">
        <w:rPr>
          <w:rFonts w:ascii="Arial" w:hAnsi="Arial"/>
        </w:rPr>
        <w:t>8</w:t>
      </w:r>
      <w:r>
        <w:rPr>
          <w:rFonts w:ascii="Arial" w:hAnsi="Arial"/>
        </w:rPr>
        <w:t xml:space="preserve">’-0” wide </w:t>
      </w:r>
      <w:r w:rsidRPr="00400071">
        <w:rPr>
          <w:rFonts w:ascii="Arial" w:hAnsi="Arial"/>
        </w:rPr>
        <w:t xml:space="preserve">and </w:t>
      </w:r>
      <w:r w:rsidR="008D19D3">
        <w:rPr>
          <w:rFonts w:ascii="Arial" w:hAnsi="Arial"/>
        </w:rPr>
        <w:t>8</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w:t>
      </w:r>
      <w:r w:rsidR="008D19D3">
        <w:rPr>
          <w:rFonts w:ascii="Arial" w:hAnsi="Arial"/>
        </w:rPr>
        <w:t xml:space="preserve">f </w:t>
      </w:r>
      <w:r w:rsidR="0009089F">
        <w:rPr>
          <w:rFonts w:ascii="Arial" w:hAnsi="Arial"/>
        </w:rPr>
        <w:t>10</w:t>
      </w:r>
      <w:r w:rsidR="00C11F9D">
        <w:rPr>
          <w:rFonts w:ascii="Arial" w:hAnsi="Arial"/>
        </w:rPr>
        <w:t>,</w:t>
      </w:r>
      <w:r w:rsidR="00474F9B">
        <w:rPr>
          <w:rFonts w:ascii="Arial" w:hAnsi="Arial"/>
        </w:rPr>
        <w:t>0</w:t>
      </w:r>
      <w:r w:rsidR="00117D7F">
        <w:rPr>
          <w:rFonts w:ascii="Arial" w:hAnsi="Arial"/>
        </w:rPr>
        <w:t>0</w:t>
      </w:r>
      <w:r w:rsidRPr="00204A2E">
        <w:rPr>
          <w:rFonts w:ascii="Arial" w:hAnsi="Arial"/>
        </w:rPr>
        <w:t>0 gallons and a grease holding cap</w:t>
      </w:r>
      <w:r w:rsidR="008703CF">
        <w:rPr>
          <w:rFonts w:ascii="Arial" w:hAnsi="Arial"/>
        </w:rPr>
        <w:t>aci</w:t>
      </w:r>
      <w:r w:rsidR="00641A93">
        <w:rPr>
          <w:rFonts w:ascii="Arial" w:hAnsi="Arial"/>
        </w:rPr>
        <w:t>ty of 2</w:t>
      </w:r>
      <w:r w:rsidR="0009089F">
        <w:rPr>
          <w:rFonts w:ascii="Arial" w:hAnsi="Arial"/>
        </w:rPr>
        <w:t>5</w:t>
      </w:r>
      <w:r w:rsidR="00C11F9D">
        <w:rPr>
          <w:rFonts w:ascii="Arial" w:hAnsi="Arial"/>
        </w:rPr>
        <w:t>,</w:t>
      </w:r>
      <w:r w:rsidR="008D19D3">
        <w:rPr>
          <w:rFonts w:ascii="Arial" w:hAnsi="Arial"/>
        </w:rPr>
        <w:t>3</w:t>
      </w:r>
      <w:r w:rsidR="0009089F">
        <w:rPr>
          <w:rFonts w:ascii="Arial" w:hAnsi="Arial"/>
        </w:rPr>
        <w:t>25</w:t>
      </w:r>
      <w:r w:rsidR="00566DF8">
        <w:rPr>
          <w:rFonts w:ascii="Arial" w:hAnsi="Arial"/>
        </w:rPr>
        <w:t xml:space="preserve"> </w:t>
      </w:r>
      <w:r w:rsidRPr="00204A2E">
        <w:rPr>
          <w:rFonts w:ascii="Arial" w:hAnsi="Arial"/>
        </w:rPr>
        <w:t>pounds (</w:t>
      </w:r>
      <w:r w:rsidR="008D19D3">
        <w:rPr>
          <w:rFonts w:ascii="Arial" w:hAnsi="Arial"/>
        </w:rPr>
        <w:t>3</w:t>
      </w:r>
      <w:r w:rsidR="00474F9B">
        <w:rPr>
          <w:rFonts w:ascii="Arial" w:hAnsi="Arial"/>
        </w:rPr>
        <w:t>,</w:t>
      </w:r>
      <w:r w:rsidR="0009089F">
        <w:rPr>
          <w:rFonts w:ascii="Arial" w:hAnsi="Arial"/>
        </w:rPr>
        <w:t>332</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Distribute the flow equally over the </w:t>
      </w:r>
      <w:proofErr w:type="gramStart"/>
      <w:r w:rsidRPr="00204A2E">
        <w:rPr>
          <w:rFonts w:ascii="Arial" w:hAnsi="Arial"/>
        </w:rPr>
        <w:t>interceptors</w:t>
      </w:r>
      <w:proofErr w:type="gramEnd"/>
      <w:r w:rsidRPr="00204A2E">
        <w:rPr>
          <w:rFonts w:ascii="Arial" w:hAnsi="Arial"/>
        </w:rPr>
        <w:t xml:space="preserve">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Direct the flow in a serpentine path in order to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09089F"/>
    <w:rsid w:val="000C19EA"/>
    <w:rsid w:val="00117D7F"/>
    <w:rsid w:val="00117DC4"/>
    <w:rsid w:val="001D3AF3"/>
    <w:rsid w:val="00474F9B"/>
    <w:rsid w:val="005136F9"/>
    <w:rsid w:val="0055609E"/>
    <w:rsid w:val="00566DF8"/>
    <w:rsid w:val="00612041"/>
    <w:rsid w:val="00641A93"/>
    <w:rsid w:val="006A4167"/>
    <w:rsid w:val="008703CF"/>
    <w:rsid w:val="0087080A"/>
    <w:rsid w:val="008D19D3"/>
    <w:rsid w:val="009B6029"/>
    <w:rsid w:val="00C11F9D"/>
    <w:rsid w:val="00CA519D"/>
    <w:rsid w:val="00CD6DC6"/>
    <w:rsid w:val="00DE7D1B"/>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83ECE52C-AC7A-4BDF-AAFB-BEB08BA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9032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2018-11-09T18:24:00Z</dcterms:created>
  <dcterms:modified xsi:type="dcterms:W3CDTF">2018-11-09T18:24:00Z</dcterms:modified>
</cp:coreProperties>
</file>