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proofErr w:type="gramStart"/>
      <w:r w:rsidR="006B0077">
        <w:rPr>
          <w:rFonts w:ascii="Arial" w:hAnsi="Arial" w:cs="Arial"/>
          <w:sz w:val="24"/>
          <w:szCs w:val="24"/>
        </w:rPr>
        <w:t>10</w:t>
      </w:r>
      <w:r w:rsidR="000760BD" w:rsidRPr="000760BD">
        <w:rPr>
          <w:rFonts w:ascii="Arial" w:hAnsi="Arial" w:cs="Arial"/>
          <w:sz w:val="24"/>
          <w:szCs w:val="24"/>
        </w:rPr>
        <w:t>,000</w:t>
      </w:r>
      <w:r w:rsidRPr="000760BD">
        <w:rPr>
          <w:rFonts w:ascii="Arial" w:hAnsi="Arial" w:cs="Arial"/>
          <w:sz w:val="24"/>
          <w:szCs w:val="24"/>
        </w:rPr>
        <w:t xml:space="preserve"> gallon</w:t>
      </w:r>
      <w:proofErr w:type="gramEnd"/>
      <w:r w:rsidRPr="000760BD">
        <w:rPr>
          <w:rFonts w:ascii="Arial" w:hAnsi="Arial" w:cs="Arial"/>
          <w:sz w:val="24"/>
          <w:szCs w:val="24"/>
        </w:rPr>
        <w:t xml:space="preserve"> capacity Model TB OSI </w:t>
      </w:r>
      <w:r w:rsidR="000760BD" w:rsidRPr="000760BD">
        <w:rPr>
          <w:rFonts w:ascii="Arial" w:hAnsi="Arial" w:cs="Arial"/>
          <w:sz w:val="24"/>
          <w:szCs w:val="24"/>
        </w:rPr>
        <w:t>–</w:t>
      </w:r>
      <w:r w:rsidRPr="000760BD">
        <w:rPr>
          <w:rFonts w:ascii="Arial" w:hAnsi="Arial" w:cs="Arial"/>
          <w:sz w:val="24"/>
          <w:szCs w:val="24"/>
        </w:rPr>
        <w:t xml:space="preserve"> </w:t>
      </w:r>
      <w:r w:rsidR="006B0077">
        <w:rPr>
          <w:rFonts w:ascii="Arial" w:hAnsi="Arial" w:cs="Arial"/>
          <w:sz w:val="24"/>
          <w:szCs w:val="24"/>
        </w:rPr>
        <w:t>10</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4559EB">
        <w:rPr>
          <w:rFonts w:ascii="Arial" w:hAnsi="Arial" w:cs="Arial"/>
          <w:szCs w:val="24"/>
        </w:rPr>
        <w:t>8</w:t>
      </w:r>
      <w:r w:rsidRPr="000760BD">
        <w:rPr>
          <w:rFonts w:ascii="Arial" w:hAnsi="Arial" w:cs="Arial"/>
          <w:szCs w:val="24"/>
        </w:rPr>
        <w:t xml:space="preserve">’ – </w:t>
      </w:r>
      <w:r w:rsidR="00E00507">
        <w:rPr>
          <w:rFonts w:ascii="Arial" w:hAnsi="Arial" w:cs="Arial"/>
          <w:szCs w:val="24"/>
        </w:rPr>
        <w:t>0</w:t>
      </w:r>
      <w:r w:rsidRPr="000760BD">
        <w:rPr>
          <w:rFonts w:ascii="Arial" w:hAnsi="Arial" w:cs="Arial"/>
          <w:szCs w:val="24"/>
        </w:rPr>
        <w:t xml:space="preserve">” in diameter and </w:t>
      </w:r>
      <w:r w:rsidR="004226BF">
        <w:rPr>
          <w:rFonts w:ascii="Arial" w:hAnsi="Arial" w:cs="Arial"/>
          <w:szCs w:val="24"/>
        </w:rPr>
        <w:t>26</w:t>
      </w:r>
      <w:r w:rsidRPr="000760BD">
        <w:rPr>
          <w:rFonts w:ascii="Arial" w:hAnsi="Arial" w:cs="Arial"/>
          <w:szCs w:val="24"/>
        </w:rPr>
        <w:t xml:space="preserve">’ – </w:t>
      </w:r>
      <w:r w:rsidR="004226BF">
        <w:rPr>
          <w:rFonts w:ascii="Arial" w:hAnsi="Arial" w:cs="Arial"/>
          <w:szCs w:val="24"/>
        </w:rPr>
        <w:t>8</w:t>
      </w:r>
      <w:r w:rsidRPr="000760BD">
        <w:rPr>
          <w:rFonts w:ascii="Arial" w:hAnsi="Arial" w:cs="Arial"/>
          <w:szCs w:val="24"/>
        </w:rPr>
        <w:t xml:space="preserve">” long; having a total volume of </w:t>
      </w:r>
      <w:r w:rsidR="006B0077">
        <w:rPr>
          <w:rFonts w:ascii="Arial" w:hAnsi="Arial" w:cs="Arial"/>
          <w:szCs w:val="24"/>
        </w:rPr>
        <w:t>10</w:t>
      </w:r>
      <w:r w:rsidR="000760BD" w:rsidRPr="000760BD">
        <w:rPr>
          <w:rFonts w:ascii="Arial" w:hAnsi="Arial" w:cs="Arial"/>
          <w:szCs w:val="24"/>
        </w:rPr>
        <w:t>,000</w:t>
      </w:r>
      <w:r w:rsidRPr="000760BD">
        <w:rPr>
          <w:rFonts w:ascii="Arial" w:hAnsi="Arial" w:cs="Arial"/>
          <w:szCs w:val="24"/>
        </w:rPr>
        <w:t xml:space="preserve"> gallons and a sludge holding capacity of </w:t>
      </w:r>
      <w:r w:rsidR="00947381">
        <w:rPr>
          <w:rFonts w:ascii="Arial" w:hAnsi="Arial" w:cs="Arial"/>
          <w:szCs w:val="24"/>
        </w:rPr>
        <w:t>1</w:t>
      </w:r>
      <w:r w:rsidR="006B0077">
        <w:rPr>
          <w:rFonts w:ascii="Arial" w:hAnsi="Arial" w:cs="Arial"/>
          <w:szCs w:val="24"/>
        </w:rPr>
        <w:t>78</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heavy duty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0760BD" w:rsidRPr="000760BD">
        <w:rPr>
          <w:rFonts w:ascii="Arial" w:hAnsi="Arial" w:cs="Arial"/>
          <w:szCs w:val="24"/>
        </w:rPr>
        <w:t>6</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4226BF"/>
    <w:rsid w:val="004559EB"/>
    <w:rsid w:val="005248E5"/>
    <w:rsid w:val="00653A28"/>
    <w:rsid w:val="006B0077"/>
    <w:rsid w:val="00947381"/>
    <w:rsid w:val="00BE5796"/>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74F37953-B9AF-4902-8894-F5EEF3B3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20794</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2018-11-10T20:23:00Z</dcterms:created>
  <dcterms:modified xsi:type="dcterms:W3CDTF">2018-11-10T20:23:00Z</dcterms:modified>
</cp:coreProperties>
</file>