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5B6" w:rsidRPr="00204A2E" w:rsidRDefault="00E505B6" w:rsidP="00C17CC5">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C17CC5" w:rsidRPr="00204A2E" w:rsidRDefault="00C17CC5" w:rsidP="00C17CC5">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C17CC5" w:rsidRPr="00400071" w:rsidRDefault="00C17CC5">
      <w:pPr>
        <w:tabs>
          <w:tab w:val="left" w:pos="360"/>
        </w:tabs>
        <w:rPr>
          <w:rFonts w:ascii="Arial" w:hAnsi="Arial"/>
        </w:rPr>
      </w:pPr>
    </w:p>
    <w:p w:rsidR="00C17CC5" w:rsidRPr="00400071" w:rsidRDefault="00C17CC5">
      <w:pPr>
        <w:pStyle w:val="Heading1"/>
        <w:tabs>
          <w:tab w:val="left" w:pos="0"/>
          <w:tab w:val="left" w:pos="360"/>
          <w:tab w:val="left" w:pos="720"/>
          <w:tab w:val="left" w:pos="1080"/>
        </w:tabs>
        <w:jc w:val="left"/>
        <w:rPr>
          <w:rFonts w:ascii="Arial" w:hAnsi="Arial"/>
          <w:b w:val="0"/>
          <w:sz w:val="24"/>
        </w:rPr>
      </w:pPr>
      <w:r w:rsidRPr="00400071">
        <w:rPr>
          <w:rFonts w:ascii="Arial" w:hAnsi="Arial"/>
          <w:b w:val="0"/>
          <w:sz w:val="24"/>
        </w:rPr>
        <w:t xml:space="preserve">Model </w:t>
      </w:r>
      <w:r w:rsidR="00E505B6">
        <w:rPr>
          <w:rFonts w:ascii="Arial" w:hAnsi="Arial"/>
          <w:b w:val="0"/>
          <w:sz w:val="24"/>
        </w:rPr>
        <w:t>10</w:t>
      </w:r>
      <w:r w:rsidR="00E232FD">
        <w:rPr>
          <w:rFonts w:ascii="Arial" w:hAnsi="Arial"/>
          <w:b w:val="0"/>
          <w:sz w:val="24"/>
        </w:rPr>
        <w:t>,</w:t>
      </w:r>
      <w:r w:rsidR="00506937">
        <w:rPr>
          <w:rFonts w:ascii="Arial" w:hAnsi="Arial"/>
          <w:b w:val="0"/>
          <w:sz w:val="24"/>
        </w:rPr>
        <w:t>0</w:t>
      </w:r>
      <w:r w:rsidR="001B2CDB">
        <w:rPr>
          <w:rFonts w:ascii="Arial" w:hAnsi="Arial"/>
          <w:b w:val="0"/>
          <w:sz w:val="24"/>
        </w:rPr>
        <w:t>0</w:t>
      </w:r>
      <w:r w:rsidR="00E211A1">
        <w:rPr>
          <w:rFonts w:ascii="Arial" w:hAnsi="Arial"/>
          <w:b w:val="0"/>
          <w:sz w:val="24"/>
        </w:rPr>
        <w:t xml:space="preserve">0 </w:t>
      </w:r>
      <w:r w:rsidRPr="00400071">
        <w:rPr>
          <w:rFonts w:ascii="Arial" w:hAnsi="Arial"/>
          <w:b w:val="0"/>
          <w:sz w:val="24"/>
        </w:rPr>
        <w:t>TB-</w:t>
      </w:r>
      <w:r>
        <w:rPr>
          <w:rFonts w:ascii="Arial" w:hAnsi="Arial"/>
          <w:b w:val="0"/>
          <w:sz w:val="24"/>
        </w:rPr>
        <w:t>R-</w:t>
      </w:r>
      <w:r w:rsidRPr="00400071">
        <w:rPr>
          <w:rFonts w:ascii="Arial" w:hAnsi="Arial"/>
          <w:b w:val="0"/>
          <w:sz w:val="24"/>
        </w:rPr>
        <w:t>PGI</w:t>
      </w:r>
    </w:p>
    <w:p w:rsidR="00C17CC5" w:rsidRPr="00400071" w:rsidRDefault="00C17CC5" w:rsidP="00C17CC5">
      <w:pPr>
        <w:pStyle w:val="List"/>
        <w:tabs>
          <w:tab w:val="left" w:pos="360"/>
          <w:tab w:val="left" w:pos="720"/>
          <w:tab w:val="left" w:pos="1080"/>
        </w:tabs>
        <w:spacing w:after="0"/>
        <w:rPr>
          <w:rFonts w:ascii="Arial" w:hAnsi="Arial"/>
        </w:rPr>
      </w:pPr>
      <w:r w:rsidRPr="00400071">
        <w:rPr>
          <w:rFonts w:ascii="Arial" w:hAnsi="Arial"/>
        </w:rPr>
        <w:t xml:space="preserve">Aboveground </w:t>
      </w:r>
      <w:r>
        <w:rPr>
          <w:rFonts w:ascii="Arial" w:hAnsi="Arial"/>
        </w:rPr>
        <w:t xml:space="preserve">Rectangular </w:t>
      </w:r>
      <w:r w:rsidRPr="00400071">
        <w:rPr>
          <w:rFonts w:ascii="Arial" w:hAnsi="Arial"/>
        </w:rPr>
        <w:t>Single-wall, Triple Basin Passive Grease Interceptor</w:t>
      </w:r>
    </w:p>
    <w:p w:rsidR="00C17CC5" w:rsidRPr="00400071" w:rsidRDefault="00C17CC5">
      <w:pPr>
        <w:tabs>
          <w:tab w:val="left" w:pos="360"/>
          <w:tab w:val="left" w:pos="720"/>
          <w:tab w:val="left" w:pos="1080"/>
        </w:tabs>
        <w:autoSpaceDE w:val="0"/>
        <w:rPr>
          <w:rFonts w:ascii="Arial" w:hAnsi="Arial"/>
        </w:rPr>
      </w:pPr>
    </w:p>
    <w:p w:rsidR="00C17CC5" w:rsidRPr="00400071" w:rsidRDefault="00C17CC5">
      <w:pPr>
        <w:pStyle w:val="Heading3"/>
        <w:tabs>
          <w:tab w:val="left" w:pos="0"/>
          <w:tab w:val="left" w:pos="360"/>
          <w:tab w:val="left" w:pos="720"/>
          <w:tab w:val="left" w:pos="1080"/>
        </w:tabs>
        <w:autoSpaceDE w:val="0"/>
        <w:rPr>
          <w:rFonts w:ascii="Arial" w:hAnsi="Arial"/>
          <w:b w:val="0"/>
          <w:sz w:val="24"/>
        </w:rPr>
      </w:pPr>
      <w:r w:rsidRPr="00400071">
        <w:rPr>
          <w:rFonts w:ascii="Arial" w:hAnsi="Arial"/>
          <w:b w:val="0"/>
          <w:sz w:val="24"/>
        </w:rPr>
        <w:t>Specifications: Aboveground Steel Gravity Based Grease Interceptor</w:t>
      </w:r>
    </w:p>
    <w:p w:rsidR="00C17CC5" w:rsidRPr="00400071" w:rsidRDefault="00C17CC5">
      <w:pPr>
        <w:pStyle w:val="HeadingBase"/>
        <w:keepNext w:val="0"/>
        <w:keepLines w:val="0"/>
        <w:tabs>
          <w:tab w:val="left" w:pos="360"/>
          <w:tab w:val="left" w:pos="720"/>
          <w:tab w:val="left" w:pos="1080"/>
        </w:tabs>
        <w:autoSpaceDE w:val="0"/>
        <w:spacing w:line="240" w:lineRule="auto"/>
        <w:rPr>
          <w:rFonts w:ascii="Arial" w:hAnsi="Arial"/>
          <w:spacing w:val="0"/>
        </w:rPr>
      </w:pPr>
    </w:p>
    <w:p w:rsidR="00C17CC5" w:rsidRPr="00400071" w:rsidRDefault="00C17CC5">
      <w:pPr>
        <w:pStyle w:val="Heading3"/>
        <w:tabs>
          <w:tab w:val="left" w:pos="0"/>
          <w:tab w:val="left" w:pos="360"/>
          <w:tab w:val="left" w:pos="720"/>
          <w:tab w:val="left" w:pos="1080"/>
        </w:tabs>
        <w:rPr>
          <w:rFonts w:ascii="Arial" w:hAnsi="Arial"/>
          <w:b w:val="0"/>
          <w:sz w:val="24"/>
        </w:rPr>
      </w:pPr>
      <w:r w:rsidRPr="00400071">
        <w:rPr>
          <w:rFonts w:ascii="Arial" w:hAnsi="Arial"/>
          <w:b w:val="0"/>
          <w:sz w:val="24"/>
        </w:rPr>
        <w:t>Project Description/Summary: _________________________________________</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The Contractor shall furnish the labor, materials, equipment, appliances, services and hauling, and perform operations </w:t>
      </w:r>
      <w:proofErr w:type="gramStart"/>
      <w:r w:rsidRPr="00400071">
        <w:rPr>
          <w:rFonts w:ascii="Arial" w:hAnsi="Arial"/>
        </w:rPr>
        <w:t>in connection with</w:t>
      </w:r>
      <w:proofErr w:type="gramEnd"/>
      <w:r w:rsidRPr="00400071">
        <w:rPr>
          <w:rFonts w:ascii="Arial" w:hAnsi="Arial"/>
        </w:rPr>
        <w:t xml:space="preserve"> the construction and installation of the work.  Work shall be as herein specified and as denoted on the accompanying drawings but not limited to the following general terms of work:</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Provide and</w:t>
      </w:r>
      <w:r w:rsidR="00E232FD">
        <w:rPr>
          <w:rFonts w:ascii="Arial" w:hAnsi="Arial"/>
        </w:rPr>
        <w:t xml:space="preserve"> i</w:t>
      </w:r>
      <w:r w:rsidR="007538E4">
        <w:rPr>
          <w:rFonts w:ascii="Arial" w:hAnsi="Arial"/>
        </w:rPr>
        <w:t xml:space="preserve">nstall ______ Highland Tank </w:t>
      </w:r>
      <w:proofErr w:type="gramStart"/>
      <w:r w:rsidR="00E505B6">
        <w:rPr>
          <w:rFonts w:ascii="Arial" w:hAnsi="Arial"/>
        </w:rPr>
        <w:t>10</w:t>
      </w:r>
      <w:r w:rsidR="007538E4">
        <w:rPr>
          <w:rFonts w:ascii="Arial" w:hAnsi="Arial"/>
        </w:rPr>
        <w:t>,</w:t>
      </w:r>
      <w:r w:rsidR="00506937">
        <w:rPr>
          <w:rFonts w:ascii="Arial" w:hAnsi="Arial"/>
        </w:rPr>
        <w:t>0</w:t>
      </w:r>
      <w:r w:rsidR="001B2CDB">
        <w:rPr>
          <w:rFonts w:ascii="Arial" w:hAnsi="Arial"/>
        </w:rPr>
        <w:t>0</w:t>
      </w:r>
      <w:r w:rsidRPr="00400071">
        <w:rPr>
          <w:rFonts w:ascii="Arial" w:hAnsi="Arial"/>
        </w:rPr>
        <w:t>0 gallon</w:t>
      </w:r>
      <w:proofErr w:type="gramEnd"/>
      <w:r w:rsidRPr="00400071">
        <w:rPr>
          <w:rFonts w:ascii="Arial" w:hAnsi="Arial"/>
        </w:rPr>
        <w:t xml:space="preserve"> capacity Model TB </w:t>
      </w:r>
      <w:r w:rsidR="00E232FD">
        <w:rPr>
          <w:rFonts w:ascii="Arial" w:hAnsi="Arial"/>
        </w:rPr>
        <w:t>–</w:t>
      </w:r>
      <w:r w:rsidRPr="00400071">
        <w:rPr>
          <w:rFonts w:ascii="Arial" w:hAnsi="Arial"/>
        </w:rPr>
        <w:t xml:space="preserve"> </w:t>
      </w:r>
      <w:r w:rsidR="00E505B6">
        <w:rPr>
          <w:rFonts w:ascii="Arial" w:hAnsi="Arial"/>
        </w:rPr>
        <w:t>10</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Triple Basin </w:t>
      </w:r>
      <w:r>
        <w:rPr>
          <w:rFonts w:ascii="Arial" w:hAnsi="Arial"/>
        </w:rPr>
        <w:t xml:space="preserve">Aboveground Rectangular </w:t>
      </w:r>
      <w:r w:rsidRPr="00400071">
        <w:rPr>
          <w:rFonts w:ascii="Arial" w:hAnsi="Arial"/>
        </w:rPr>
        <w:t>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sidRPr="00400071">
        <w:rPr>
          <w:rFonts w:ascii="Arial" w:hAnsi="Arial"/>
        </w:rPr>
        <w:t xml:space="preserve">.   </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Interceptor(s) shall be </w:t>
      </w:r>
      <w:r w:rsidR="00CE6E09">
        <w:rPr>
          <w:rFonts w:ascii="Arial" w:hAnsi="Arial"/>
        </w:rPr>
        <w:t>2</w:t>
      </w:r>
      <w:r w:rsidR="00E505B6">
        <w:rPr>
          <w:rFonts w:ascii="Arial" w:hAnsi="Arial"/>
        </w:rPr>
        <w:t>4</w:t>
      </w:r>
      <w:r w:rsidRPr="00400071">
        <w:rPr>
          <w:rFonts w:ascii="Arial" w:hAnsi="Arial"/>
        </w:rPr>
        <w:t>'-</w:t>
      </w:r>
      <w:r w:rsidR="00E505B6">
        <w:rPr>
          <w:rFonts w:ascii="Arial" w:hAnsi="Arial"/>
        </w:rPr>
        <w:t>9</w:t>
      </w:r>
      <w:r w:rsidRPr="00400071">
        <w:rPr>
          <w:rFonts w:ascii="Arial" w:hAnsi="Arial"/>
        </w:rPr>
        <w:t xml:space="preserve">” </w:t>
      </w:r>
      <w:r>
        <w:rPr>
          <w:rFonts w:ascii="Arial" w:hAnsi="Arial"/>
        </w:rPr>
        <w:t>long,</w:t>
      </w:r>
      <w:r w:rsidRPr="00400071">
        <w:rPr>
          <w:rFonts w:ascii="Arial" w:hAnsi="Arial"/>
        </w:rPr>
        <w:t xml:space="preserve"> </w:t>
      </w:r>
      <w:r w:rsidR="00E154CE">
        <w:rPr>
          <w:rFonts w:ascii="Arial" w:hAnsi="Arial"/>
        </w:rPr>
        <w:t>8</w:t>
      </w:r>
      <w:r>
        <w:rPr>
          <w:rFonts w:ascii="Arial" w:hAnsi="Arial"/>
        </w:rPr>
        <w:t xml:space="preserve">’-0” wide </w:t>
      </w:r>
      <w:r w:rsidRPr="00400071">
        <w:rPr>
          <w:rFonts w:ascii="Arial" w:hAnsi="Arial"/>
        </w:rPr>
        <w:t xml:space="preserve">and </w:t>
      </w:r>
      <w:r w:rsidR="005C5835">
        <w:rPr>
          <w:rFonts w:ascii="Arial" w:hAnsi="Arial"/>
        </w:rPr>
        <w:t>8</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F76F2C">
        <w:rPr>
          <w:rFonts w:ascii="Arial" w:hAnsi="Arial"/>
        </w:rPr>
        <w:t>; having a total volume of</w:t>
      </w:r>
      <w:r w:rsidR="00E505B6">
        <w:rPr>
          <w:rFonts w:ascii="Arial" w:hAnsi="Arial"/>
        </w:rPr>
        <w:t xml:space="preserve"> 10</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gallons and a grease holding capacity of </w:t>
      </w:r>
      <w:r w:rsidR="00E505B6">
        <w:rPr>
          <w:rFonts w:ascii="Arial" w:hAnsi="Arial"/>
        </w:rPr>
        <w:t>25,</w:t>
      </w:r>
      <w:r w:rsidR="005C5835">
        <w:rPr>
          <w:rFonts w:ascii="Arial" w:hAnsi="Arial"/>
        </w:rPr>
        <w:t>3</w:t>
      </w:r>
      <w:r w:rsidR="00E505B6">
        <w:rPr>
          <w:rFonts w:ascii="Arial" w:hAnsi="Arial"/>
        </w:rPr>
        <w:t>25</w:t>
      </w:r>
      <w:r w:rsidRPr="00400071">
        <w:rPr>
          <w:rFonts w:ascii="Arial" w:hAnsi="Arial"/>
        </w:rPr>
        <w:t xml:space="preserve"> pounds (</w:t>
      </w:r>
      <w:r w:rsidR="005C5835">
        <w:rPr>
          <w:rFonts w:ascii="Arial" w:hAnsi="Arial"/>
        </w:rPr>
        <w:t>3</w:t>
      </w:r>
      <w:r w:rsidR="00506937">
        <w:rPr>
          <w:rFonts w:ascii="Arial" w:hAnsi="Arial"/>
        </w:rPr>
        <w:t>,</w:t>
      </w:r>
      <w:r w:rsidR="00E505B6">
        <w:rPr>
          <w:rFonts w:ascii="Arial" w:hAnsi="Arial"/>
        </w:rPr>
        <w:t>332</w:t>
      </w:r>
      <w:r w:rsidRPr="00400071">
        <w:rPr>
          <w:rFonts w:ascii="Arial" w:hAnsi="Arial"/>
        </w:rPr>
        <w:t xml:space="preserve"> </w:t>
      </w:r>
      <w:r>
        <w:rPr>
          <w:rFonts w:ascii="Arial" w:hAnsi="Arial"/>
        </w:rPr>
        <w:t>g</w:t>
      </w:r>
      <w:r w:rsidRPr="00400071">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PERFORMANCE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C17CC5" w:rsidRPr="00400071" w:rsidRDefault="00C17CC5">
      <w:pPr>
        <w:pStyle w:val="List"/>
        <w:tabs>
          <w:tab w:val="left" w:pos="360"/>
        </w:tabs>
        <w:spacing w:after="0"/>
        <w:rPr>
          <w:rFonts w:ascii="Arial" w:hAnsi="Arial"/>
        </w:rPr>
      </w:pPr>
    </w:p>
    <w:p w:rsidR="00C17CC5" w:rsidRPr="00400071" w:rsidRDefault="00C17CC5">
      <w:pPr>
        <w:tabs>
          <w:tab w:val="left" w:pos="360"/>
        </w:tabs>
        <w:rPr>
          <w:rFonts w:ascii="Arial" w:hAnsi="Arial"/>
        </w:rPr>
      </w:pPr>
      <w:r w:rsidRPr="00400071">
        <w:rPr>
          <w:rFonts w:ascii="Arial" w:hAnsi="Arial"/>
        </w:rPr>
        <w:t>1.0 APPLICATION</w:t>
      </w:r>
    </w:p>
    <w:p w:rsidR="00C17CC5" w:rsidRPr="00400071" w:rsidRDefault="00C17CC5">
      <w:pPr>
        <w:tabs>
          <w:tab w:val="left" w:pos="360"/>
        </w:tabs>
        <w:rPr>
          <w:rFonts w:ascii="Arial" w:hAnsi="Arial"/>
        </w:rPr>
      </w:pPr>
    </w:p>
    <w:p w:rsidR="00C17CC5" w:rsidRPr="00400071" w:rsidRDefault="00C17CC5">
      <w:pPr>
        <w:tabs>
          <w:tab w:val="left" w:pos="360"/>
        </w:tabs>
        <w:autoSpaceDE w:val="0"/>
        <w:rPr>
          <w:rFonts w:ascii="Arial" w:hAnsi="Arial"/>
        </w:rPr>
      </w:pPr>
      <w:r w:rsidRPr="00400071">
        <w:rPr>
          <w:rFonts w:ascii="Arial" w:hAnsi="Arial"/>
        </w:rPr>
        <w:t>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lastRenderedPageBreak/>
        <w:t>2.0 DESIGN CRITERIA</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meet the requirements of the International Association of Plumbing and Mechanical Officials (IAPMO) Material and Property Standard for Grease Interceptors and Clarifiers IAPMO PS 80-2006.</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the standard product of a steel tank manufacturer regularly engaged in the production of such equipment.  No subcontracting of tank fabrication shall be permitted.</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fabricated, inspected and pressure tested for leakage before shipment from the factory by manufacturer as a completely assembled, single vessel ready for installation.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3.0 GENERAL DESCRIPTION</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with construction and thickness in strict accordance with Underwriters Laboratories Subje</w:t>
      </w:r>
      <w:r>
        <w:rPr>
          <w:rFonts w:ascii="Arial" w:hAnsi="Arial"/>
        </w:rPr>
        <w:t>ct 142</w:t>
      </w:r>
      <w:r w:rsidRPr="00400071">
        <w:rPr>
          <w:rFonts w:ascii="Arial" w:hAnsi="Arial"/>
        </w:rPr>
        <w:t>.  The Interceptor shall be a pre-packaged, pre-engineered, ready to install unit consisting of:</w:t>
      </w:r>
    </w:p>
    <w:p w:rsidR="00C17CC5" w:rsidRPr="00400071" w:rsidRDefault="00C17CC5">
      <w:pPr>
        <w:tabs>
          <w:tab w:val="left" w:pos="360"/>
        </w:tabs>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C17CC5" w:rsidRPr="00400071" w:rsidRDefault="00C17CC5">
      <w:pPr>
        <w:tabs>
          <w:tab w:val="left" w:pos="360"/>
        </w:tabs>
        <w:autoSpaceDE w:val="0"/>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lastRenderedPageBreak/>
        <w:t>Nozzle to discharge influent across non-clogging flow diffusion baffle, with discharge located below the normal liquid level.  Flow diffusion baffle shall be angled and designed to:</w:t>
      </w:r>
    </w:p>
    <w:p w:rsidR="00C17CC5" w:rsidRPr="00400071" w:rsidRDefault="00C17CC5" w:rsidP="00C17CC5">
      <w:pPr>
        <w:autoSpaceDE w:val="0"/>
        <w:rPr>
          <w:rFonts w:ascii="Arial" w:hAnsi="Arial"/>
        </w:rPr>
      </w:pPr>
    </w:p>
    <w:p w:rsidR="00C17CC5" w:rsidRPr="00400071" w:rsidRDefault="00C17CC5" w:rsidP="00C17CC5">
      <w:pPr>
        <w:numPr>
          <w:ilvl w:val="2"/>
          <w:numId w:val="8"/>
        </w:numPr>
        <w:tabs>
          <w:tab w:val="left" w:pos="720"/>
        </w:tabs>
        <w:autoSpaceDE w:val="0"/>
        <w:rPr>
          <w:rFonts w:ascii="Arial" w:hAnsi="Arial"/>
        </w:rPr>
      </w:pPr>
      <w:r w:rsidRPr="00400071">
        <w:rPr>
          <w:rFonts w:ascii="Arial" w:hAnsi="Arial"/>
        </w:rPr>
        <w:t>Reduce horizontal velocity and flow turbulence.</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Distribute the flow equally over the interceptors cross sectional area.</w:t>
      </w:r>
    </w:p>
    <w:p w:rsidR="00C17CC5" w:rsidRPr="00400071" w:rsidRDefault="00C17CC5" w:rsidP="00C17CC5">
      <w:pPr>
        <w:tabs>
          <w:tab w:val="left" w:pos="720"/>
        </w:tabs>
        <w:autoSpaceDE w:val="0"/>
        <w:rPr>
          <w:rFonts w:ascii="Arial" w:hAnsi="Arial"/>
        </w:rPr>
      </w:pP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Direct the flow in a serpentine path in order to enhance hydraulic characteristics and fully utilize all interceptor volume.</w:t>
      </w: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Completely isolate all inlet turbulence from the interceptor fore chamber to prevent re-suspension of separated FOG. </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Promote the separation of settleable solids from wastewater.</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large internal fore-basin to disperse flow and collect separated FOG and sludge.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heavy-duty sludge baffle to retain sludge and prevent it from migrating along the interceptor bottom.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shall concentrat</w:t>
      </w:r>
      <w:r>
        <w:rPr>
          <w:rFonts w:ascii="Arial" w:hAnsi="Arial"/>
        </w:rPr>
        <w:t>e sludge along bottom</w:t>
      </w:r>
      <w:r w:rsidRPr="00400071">
        <w:rPr>
          <w:rFonts w:ascii="Arial" w:hAnsi="Arial"/>
        </w:rPr>
        <w:t xml:space="preserve"> for easy removal from above.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C17CC5" w:rsidRPr="00400071" w:rsidRDefault="00C17CC5">
      <w:pPr>
        <w:tabs>
          <w:tab w:val="left" w:pos="360"/>
        </w:tabs>
        <w:rPr>
          <w:rFonts w:ascii="Arial" w:hAnsi="Arial"/>
        </w:rPr>
      </w:pPr>
    </w:p>
    <w:p w:rsidR="00C17CC5" w:rsidRPr="00400071" w:rsidRDefault="00E211A1">
      <w:pPr>
        <w:numPr>
          <w:ilvl w:val="1"/>
          <w:numId w:val="6"/>
        </w:numPr>
        <w:tabs>
          <w:tab w:val="left" w:pos="480"/>
        </w:tabs>
        <w:rPr>
          <w:rFonts w:ascii="Arial" w:hAnsi="Arial"/>
        </w:rPr>
      </w:pPr>
      <w:r>
        <w:rPr>
          <w:rFonts w:ascii="Arial" w:hAnsi="Arial"/>
        </w:rPr>
        <w:t>Three</w:t>
      </w:r>
      <w:r w:rsidR="00C17CC5" w:rsidRPr="00400071">
        <w:rPr>
          <w:rFonts w:ascii="Arial" w:hAnsi="Arial"/>
        </w:rPr>
        <w:t xml:space="preserve"> ______ inch diameter manhole</w:t>
      </w:r>
      <w:r>
        <w:rPr>
          <w:rFonts w:ascii="Arial" w:hAnsi="Arial"/>
        </w:rPr>
        <w:t>s</w:t>
      </w:r>
      <w:r w:rsidR="00C17CC5" w:rsidRPr="00400071">
        <w:rPr>
          <w:rFonts w:ascii="Arial" w:hAnsi="Arial"/>
        </w:rPr>
        <w:t>, UL approved, complete with cover, gasket, and bolts.  Manhole</w:t>
      </w:r>
      <w:r>
        <w:rPr>
          <w:rFonts w:ascii="Arial" w:hAnsi="Arial"/>
        </w:rPr>
        <w:t>s</w:t>
      </w:r>
      <w:r w:rsidR="00C17CC5" w:rsidRPr="00400071">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C17CC5" w:rsidRPr="00400071">
        <w:rPr>
          <w:rFonts w:ascii="Arial" w:hAnsi="Arial"/>
        </w:rPr>
        <w:t xml:space="preserv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mid-basin to further disperse flow and collect separated FOG and sludge.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further prevent it from migrating along the interceptor bottom.</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mid-basin only and positioned so that there cannot be a straight-line flow between the inlet and the outlet.</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to facilitate access into fore-basin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after-basin to collect separated grease.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prevent it from entering the effluent Indirect Flow Transfer baffle.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over the outlet to facilitate access into after-basin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factory welded effluent connection ______ inch, with plain end (PE).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Fittings for cleanout, vent, sampling, and gauge.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Lifting lugs at balancing points for handling and installation.</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Identification plates:  Plates to be affixed in prominent location and be durable and legible throughout equipment life.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External Corrosion Protection System consisting of:</w:t>
      </w:r>
    </w:p>
    <w:p w:rsidR="00C17CC5" w:rsidRPr="00400071" w:rsidRDefault="00C17CC5" w:rsidP="00C17CC5">
      <w:pPr>
        <w:ind w:left="480"/>
        <w:rPr>
          <w:rFonts w:ascii="Arial" w:hAnsi="Arial"/>
        </w:rPr>
      </w:pPr>
    </w:p>
    <w:p w:rsidR="00C17CC5" w:rsidRPr="00400071" w:rsidRDefault="00C17CC5">
      <w:pPr>
        <w:numPr>
          <w:ilvl w:val="2"/>
          <w:numId w:val="6"/>
        </w:numPr>
        <w:tabs>
          <w:tab w:val="left" w:pos="720"/>
        </w:tabs>
        <w:rPr>
          <w:rFonts w:ascii="Arial" w:hAnsi="Arial"/>
        </w:rPr>
      </w:pPr>
      <w:r w:rsidRPr="00400071">
        <w:rPr>
          <w:rFonts w:ascii="Arial" w:hAnsi="Arial"/>
        </w:rPr>
        <w:t>External surfaces commercial grit blast coated with epoxy primer and finish coating.  A 15,000-volt spark test shall be performed to ensure coating integrity.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Internal surfaces commercial grit-blast coated 15 mils DFT Full Immersion, High Temperature, Acid-resistant Polyurethane Lining.  Lining shall be of a light color to aid in visual inspection of the interior.</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4.0 CONSTRUCTION AND MATERIALS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Refer to UL 142 Specifications.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5.0 QUALITY ASSURANCE</w:t>
      </w:r>
    </w:p>
    <w:p w:rsidR="00C17CC5" w:rsidRPr="00400071" w:rsidRDefault="00C17CC5">
      <w:pPr>
        <w:tabs>
          <w:tab w:val="left" w:pos="360"/>
        </w:tabs>
        <w:rPr>
          <w:rFonts w:ascii="Arial" w:hAnsi="Arial"/>
        </w:rPr>
      </w:pPr>
    </w:p>
    <w:p w:rsidR="00C17CC5" w:rsidRPr="00400071" w:rsidRDefault="00C17CC5">
      <w:pPr>
        <w:numPr>
          <w:ilvl w:val="1"/>
          <w:numId w:val="4"/>
        </w:numPr>
        <w:tabs>
          <w:tab w:val="left" w:pos="480"/>
        </w:tabs>
        <w:rPr>
          <w:rFonts w:ascii="Arial" w:hAnsi="Arial"/>
        </w:rPr>
      </w:pPr>
      <w:r w:rsidRPr="00400071">
        <w:rPr>
          <w:rFonts w:ascii="Arial" w:hAnsi="Arial"/>
        </w:rPr>
        <w:t>Submittals:</w:t>
      </w:r>
    </w:p>
    <w:p w:rsidR="00C17CC5" w:rsidRPr="00400071" w:rsidRDefault="00C17CC5" w:rsidP="00C17CC5">
      <w:pPr>
        <w:ind w:left="480"/>
        <w:rPr>
          <w:rFonts w:ascii="Arial" w:hAnsi="Arial"/>
        </w:rPr>
      </w:pPr>
    </w:p>
    <w:p w:rsidR="00C17CC5" w:rsidRPr="00400071" w:rsidRDefault="00C17CC5">
      <w:pPr>
        <w:numPr>
          <w:ilvl w:val="2"/>
          <w:numId w:val="4"/>
        </w:numPr>
        <w:tabs>
          <w:tab w:val="left" w:pos="720"/>
        </w:tabs>
        <w:rPr>
          <w:rFonts w:ascii="Arial" w:hAnsi="Arial"/>
        </w:rPr>
      </w:pPr>
      <w:r w:rsidRPr="00400071">
        <w:rPr>
          <w:rFonts w:ascii="Arial" w:hAnsi="Arial"/>
        </w:rPr>
        <w:t>Shop Drawings:  shop drawings for grease interceptors shall show principal</w:t>
      </w:r>
    </w:p>
    <w:p w:rsidR="00C17CC5" w:rsidRPr="00400071" w:rsidRDefault="00C17CC5">
      <w:pPr>
        <w:tabs>
          <w:tab w:val="left" w:pos="360"/>
        </w:tabs>
        <w:rPr>
          <w:rFonts w:ascii="Arial" w:hAnsi="Arial"/>
        </w:rPr>
      </w:pPr>
      <w:r w:rsidRPr="00400071">
        <w:rPr>
          <w:rFonts w:ascii="Arial" w:hAnsi="Arial"/>
        </w:rPr>
        <w:t xml:space="preserve">            dimensions and location of all fittings.</w:t>
      </w:r>
    </w:p>
    <w:p w:rsidR="00C17CC5" w:rsidRPr="00400071" w:rsidRDefault="00C17CC5">
      <w:pPr>
        <w:tabs>
          <w:tab w:val="left" w:pos="360"/>
        </w:tabs>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t xml:space="preserve">Instructions:  provide three complete sets of installation, operation, and    </w:t>
      </w:r>
    </w:p>
    <w:p w:rsidR="00C17CC5" w:rsidRPr="00400071" w:rsidRDefault="00C17CC5">
      <w:pPr>
        <w:tabs>
          <w:tab w:val="left" w:pos="360"/>
        </w:tabs>
        <w:ind w:left="720"/>
        <w:rPr>
          <w:rFonts w:ascii="Arial" w:hAnsi="Arial"/>
        </w:rPr>
      </w:pPr>
      <w:r w:rsidRPr="00400071">
        <w:rPr>
          <w:rFonts w:ascii="Arial" w:hAnsi="Arial"/>
        </w:rPr>
        <w:t>maintenance instructions with interceptor.</w:t>
      </w:r>
    </w:p>
    <w:p w:rsidR="00C17CC5" w:rsidRPr="00400071" w:rsidRDefault="00C17CC5">
      <w:pPr>
        <w:tabs>
          <w:tab w:val="left" w:pos="360"/>
        </w:tabs>
        <w:ind w:left="720"/>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lastRenderedPageBreak/>
        <w:t xml:space="preserve">Quality Control: Quality control and inspection procedures and reports shall be </w:t>
      </w:r>
    </w:p>
    <w:p w:rsidR="00C17CC5" w:rsidRPr="00400071" w:rsidRDefault="00C17CC5">
      <w:pPr>
        <w:pStyle w:val="BodyText2"/>
        <w:tabs>
          <w:tab w:val="left" w:pos="360"/>
        </w:tabs>
        <w:rPr>
          <w:rFonts w:ascii="Arial" w:hAnsi="Arial"/>
          <w:b w:val="0"/>
        </w:rPr>
      </w:pPr>
      <w:r w:rsidRPr="00400071">
        <w:rPr>
          <w:rFonts w:ascii="Arial" w:hAnsi="Arial"/>
          <w:b w:val="0"/>
        </w:rPr>
        <w:t xml:space="preserve">            considered of the submittal package.</w:t>
      </w:r>
    </w:p>
    <w:p w:rsidR="00C17CC5" w:rsidRPr="00400071" w:rsidRDefault="00C17CC5">
      <w:pPr>
        <w:tabs>
          <w:tab w:val="left" w:pos="360"/>
        </w:tabs>
        <w:rPr>
          <w:rFonts w:ascii="Arial" w:hAnsi="Arial"/>
        </w:rPr>
      </w:pPr>
    </w:p>
    <w:p w:rsidR="00C17CC5" w:rsidRDefault="00C17CC5" w:rsidP="00C17CC5">
      <w:pPr>
        <w:numPr>
          <w:ilvl w:val="1"/>
          <w:numId w:val="4"/>
        </w:numPr>
        <w:tabs>
          <w:tab w:val="left" w:pos="360"/>
        </w:tabs>
        <w:rPr>
          <w:rFonts w:ascii="Arial" w:hAnsi="Arial"/>
        </w:rPr>
      </w:pPr>
      <w:r w:rsidRPr="00400071">
        <w:rPr>
          <w:rFonts w:ascii="Arial" w:hAnsi="Arial"/>
        </w:rPr>
        <w:t>Warranty</w:t>
      </w:r>
    </w:p>
    <w:p w:rsidR="00C17CC5" w:rsidRPr="00400071" w:rsidRDefault="00C17CC5" w:rsidP="00C17CC5">
      <w:pPr>
        <w:tabs>
          <w:tab w:val="left" w:pos="360"/>
        </w:tabs>
        <w:ind w:left="480"/>
        <w:rPr>
          <w:rFonts w:ascii="Arial" w:hAnsi="Arial"/>
        </w:rPr>
      </w:pPr>
    </w:p>
    <w:p w:rsidR="00C17CC5" w:rsidRPr="00400071" w:rsidRDefault="00C17CC5" w:rsidP="00C17CC5">
      <w:pPr>
        <w:numPr>
          <w:ilvl w:val="2"/>
          <w:numId w:val="7"/>
        </w:numPr>
        <w:tabs>
          <w:tab w:val="left" w:pos="720"/>
        </w:tabs>
        <w:rPr>
          <w:rFonts w:ascii="Arial" w:hAnsi="Arial"/>
        </w:rPr>
      </w:pPr>
      <w:r w:rsidRPr="00400071">
        <w:rPr>
          <w:rFonts w:ascii="Arial" w:hAnsi="Arial"/>
        </w:rPr>
        <w:t>The manufacturer shall warrant its products to be free from defects in material and workmanship for a period of one year from the date of shipment.  The warrant shall be limited to repair or replacement of the defective part(s).</w:t>
      </w:r>
    </w:p>
    <w:p w:rsidR="00C17CC5" w:rsidRPr="00400071" w:rsidRDefault="00C17CC5">
      <w:pPr>
        <w:tabs>
          <w:tab w:val="left" w:pos="360"/>
        </w:tabs>
        <w:rPr>
          <w:rFonts w:ascii="Arial" w:hAnsi="Arial"/>
        </w:rPr>
      </w:pPr>
    </w:p>
    <w:p w:rsidR="00C17CC5" w:rsidRPr="00204A2E" w:rsidRDefault="00C17CC5" w:rsidP="00C17CC5">
      <w:pPr>
        <w:tabs>
          <w:tab w:val="left" w:pos="360"/>
          <w:tab w:val="left" w:pos="720"/>
          <w:tab w:val="left" w:pos="1080"/>
        </w:tabs>
        <w:rPr>
          <w:rFonts w:ascii="Arial" w:hAnsi="Arial"/>
        </w:rPr>
      </w:pPr>
      <w:r w:rsidRPr="00204A2E">
        <w:rPr>
          <w:rFonts w:ascii="Arial" w:hAnsi="Arial"/>
        </w:rPr>
        <w:t>6.0 OPTIONS</w:t>
      </w:r>
    </w:p>
    <w:p w:rsidR="00C17CC5" w:rsidRPr="00204A2E" w:rsidRDefault="00C17CC5" w:rsidP="00C17CC5">
      <w:pPr>
        <w:tabs>
          <w:tab w:val="left" w:pos="360"/>
          <w:tab w:val="left" w:pos="720"/>
          <w:tab w:val="left" w:pos="1080"/>
        </w:tabs>
        <w:rPr>
          <w:rFonts w:ascii="Arial" w:hAnsi="Arial"/>
        </w:rPr>
      </w:pPr>
    </w:p>
    <w:p w:rsidR="00C17CC5" w:rsidRPr="00204A2E" w:rsidRDefault="00C17CC5" w:rsidP="00C17CC5">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C17CC5" w:rsidRPr="00204A2E" w:rsidRDefault="00C17CC5" w:rsidP="00C17CC5">
      <w:pPr>
        <w:tabs>
          <w:tab w:val="left" w:pos="360"/>
          <w:tab w:val="left" w:pos="720"/>
          <w:tab w:val="left" w:pos="1080"/>
        </w:tabs>
        <w:rPr>
          <w:rFonts w:ascii="Arial" w:hAnsi="Arial"/>
        </w:rPr>
      </w:pPr>
    </w:p>
    <w:p w:rsidR="00C17CC5" w:rsidRDefault="00C17CC5" w:rsidP="00C17CC5">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C17CC5" w:rsidRPr="00204A2E" w:rsidRDefault="00C17CC5" w:rsidP="00C17CC5">
      <w:pPr>
        <w:tabs>
          <w:tab w:val="left" w:pos="720"/>
          <w:tab w:val="left" w:pos="1080"/>
        </w:tabs>
        <w:ind w:left="480"/>
        <w:rPr>
          <w:rFonts w:ascii="Arial" w:hAnsi="Arial"/>
        </w:rPr>
      </w:pPr>
    </w:p>
    <w:p w:rsidR="00C17CC5" w:rsidRDefault="00C17CC5" w:rsidP="00C17CC5">
      <w:pPr>
        <w:numPr>
          <w:ilvl w:val="1"/>
          <w:numId w:val="2"/>
        </w:numPr>
        <w:tabs>
          <w:tab w:val="left" w:pos="480"/>
          <w:tab w:val="left" w:pos="720"/>
          <w:tab w:val="left" w:pos="1080"/>
          <w:tab w:val="left" w:pos="4320"/>
        </w:tabs>
        <w:rPr>
          <w:rFonts w:ascii="Arial" w:hAnsi="Arial"/>
        </w:rPr>
      </w:pPr>
      <w:r w:rsidRPr="00204A2E">
        <w:rPr>
          <w:rFonts w:ascii="Arial" w:hAnsi="Arial"/>
        </w:rPr>
        <w:t>FOGSWatch monitoring system</w:t>
      </w:r>
    </w:p>
    <w:p w:rsidR="00C17CC5" w:rsidRPr="00204A2E" w:rsidRDefault="00C17CC5" w:rsidP="00C17CC5">
      <w:pPr>
        <w:tabs>
          <w:tab w:val="left" w:pos="720"/>
          <w:tab w:val="left" w:pos="1080"/>
          <w:tab w:val="left" w:pos="4320"/>
        </w:tabs>
        <w:rPr>
          <w:rFonts w:ascii="Arial" w:hAnsi="Arial"/>
        </w:rPr>
      </w:pPr>
    </w:p>
    <w:p w:rsidR="00C17CC5" w:rsidRPr="00204A2E" w:rsidRDefault="00C17CC5" w:rsidP="00C17CC5">
      <w:pPr>
        <w:numPr>
          <w:ilvl w:val="1"/>
          <w:numId w:val="2"/>
        </w:numPr>
        <w:tabs>
          <w:tab w:val="left" w:pos="480"/>
          <w:tab w:val="left" w:pos="720"/>
          <w:tab w:val="left" w:pos="1080"/>
        </w:tabs>
        <w:rPr>
          <w:rFonts w:ascii="Arial" w:hAnsi="Arial"/>
        </w:rPr>
      </w:pPr>
      <w:r>
        <w:rPr>
          <w:rFonts w:ascii="Arial" w:hAnsi="Arial"/>
        </w:rPr>
        <w:t>Support</w:t>
      </w:r>
      <w:r w:rsidRPr="00204A2E">
        <w:rPr>
          <w:rFonts w:ascii="Arial" w:hAnsi="Arial"/>
        </w:rPr>
        <w:t>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7.0 APPROVED MANUFACTURERS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The Triple Basin Passive Grease Interceptor shall be manufactured by:</w:t>
      </w:r>
    </w:p>
    <w:p w:rsidR="00C17CC5" w:rsidRPr="00400071" w:rsidRDefault="00C17CC5">
      <w:pPr>
        <w:tabs>
          <w:tab w:val="left" w:pos="360"/>
        </w:tabs>
        <w:rPr>
          <w:rFonts w:ascii="Arial" w:hAnsi="Arial"/>
        </w:rPr>
      </w:pPr>
    </w:p>
    <w:p w:rsidR="00C17CC5" w:rsidRPr="00400071" w:rsidRDefault="00C17CC5" w:rsidP="00C17CC5">
      <w:pPr>
        <w:tabs>
          <w:tab w:val="left" w:pos="360"/>
        </w:tabs>
        <w:rPr>
          <w:rFonts w:ascii="Arial" w:hAnsi="Arial"/>
        </w:rPr>
      </w:pPr>
      <w:r w:rsidRPr="00400071">
        <w:rPr>
          <w:rFonts w:ascii="Arial" w:hAnsi="Arial"/>
        </w:rPr>
        <w:t>Highland Tank, 1510 Stoystown Rd., Friedens, PA 15541</w:t>
      </w:r>
    </w:p>
    <w:p w:rsidR="00C17CC5" w:rsidRPr="00400071" w:rsidRDefault="00C17CC5">
      <w:pPr>
        <w:tabs>
          <w:tab w:val="left" w:pos="360"/>
        </w:tabs>
        <w:rPr>
          <w:rFonts w:ascii="Arial" w:hAnsi="Arial"/>
        </w:rPr>
      </w:pPr>
      <w:r w:rsidRPr="00400071">
        <w:rPr>
          <w:rFonts w:ascii="Arial" w:hAnsi="Arial"/>
        </w:rPr>
        <w:t xml:space="preserve">814.443.6800, Fax: 814.444.8662, </w:t>
      </w:r>
      <w:hyperlink r:id="rId5" w:history="1">
        <w:r w:rsidRPr="00400071">
          <w:rPr>
            <w:rStyle w:val="Hyperlink"/>
            <w:rFonts w:ascii="Arial" w:hAnsi="Arial"/>
          </w:rPr>
          <w:t>www.highlandtank.com</w:t>
        </w:r>
      </w:hyperlink>
    </w:p>
    <w:sectPr w:rsidR="00C17CC5" w:rsidRPr="0040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4DA423A"/>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16"/>
    <w:rsid w:val="000703C4"/>
    <w:rsid w:val="00160A7C"/>
    <w:rsid w:val="001B2CDB"/>
    <w:rsid w:val="002F689A"/>
    <w:rsid w:val="00506937"/>
    <w:rsid w:val="005C5835"/>
    <w:rsid w:val="007538E4"/>
    <w:rsid w:val="00A17E61"/>
    <w:rsid w:val="00C17CC5"/>
    <w:rsid w:val="00CE6E09"/>
    <w:rsid w:val="00E15399"/>
    <w:rsid w:val="00E154CE"/>
    <w:rsid w:val="00E211A1"/>
    <w:rsid w:val="00E232FD"/>
    <w:rsid w:val="00E505B6"/>
    <w:rsid w:val="00F76F2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4DB77CAF-1942-426E-8AE9-888D46EA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9954</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2013-11-11T14:17:00Z</cp:lastPrinted>
  <dcterms:created xsi:type="dcterms:W3CDTF">2018-11-09T18:33:00Z</dcterms:created>
  <dcterms:modified xsi:type="dcterms:W3CDTF">2018-11-09T18:33:00Z</dcterms:modified>
</cp:coreProperties>
</file>