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7A2348">
        <w:rPr>
          <w:rFonts w:ascii="Arial" w:hAnsi="Arial"/>
          <w:b w:val="0"/>
          <w:sz w:val="24"/>
        </w:rPr>
        <w:t>12</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09089F">
        <w:rPr>
          <w:rFonts w:ascii="Arial" w:hAnsi="Arial"/>
        </w:rPr>
        <w:t>1</w:t>
      </w:r>
      <w:r w:rsidR="007A2348">
        <w:rPr>
          <w:rFonts w:ascii="Arial" w:hAnsi="Arial"/>
        </w:rPr>
        <w:t>2</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7A2348">
        <w:rPr>
          <w:rFonts w:ascii="Arial" w:hAnsi="Arial"/>
        </w:rPr>
        <w:t>12</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7A2348">
        <w:rPr>
          <w:rFonts w:ascii="Arial" w:hAnsi="Arial"/>
        </w:rPr>
        <w:t>3</w:t>
      </w:r>
      <w:r w:rsidRPr="00400071">
        <w:rPr>
          <w:rFonts w:ascii="Arial" w:hAnsi="Arial"/>
        </w:rPr>
        <w:t>'-</w:t>
      </w:r>
      <w:r w:rsidR="0009089F">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7A2348">
        <w:rPr>
          <w:rFonts w:ascii="Arial" w:hAnsi="Arial"/>
        </w:rPr>
        <w:t>9</w:t>
      </w:r>
      <w:r>
        <w:rPr>
          <w:rFonts w:ascii="Arial" w:hAnsi="Arial"/>
        </w:rPr>
        <w:t xml:space="preserve">’-0” wide </w:t>
      </w:r>
      <w:r w:rsidRPr="00400071">
        <w:rPr>
          <w:rFonts w:ascii="Arial" w:hAnsi="Arial"/>
        </w:rPr>
        <w:t xml:space="preserve">and </w:t>
      </w:r>
      <w:r w:rsidR="007A2348">
        <w:rPr>
          <w:rFonts w:ascii="Arial" w:hAnsi="Arial"/>
        </w:rPr>
        <w:t>9</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D19D3">
        <w:rPr>
          <w:rFonts w:ascii="Arial" w:hAnsi="Arial"/>
        </w:rPr>
        <w:t xml:space="preserve">f </w:t>
      </w:r>
      <w:r w:rsidR="0009089F">
        <w:rPr>
          <w:rFonts w:ascii="Arial" w:hAnsi="Arial"/>
        </w:rPr>
        <w:t>1</w:t>
      </w:r>
      <w:r w:rsidR="007A2348">
        <w:rPr>
          <w:rFonts w:ascii="Arial" w:hAnsi="Arial"/>
        </w:rPr>
        <w:t>2</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7A2348">
        <w:rPr>
          <w:rFonts w:ascii="Arial" w:hAnsi="Arial"/>
        </w:rPr>
        <w:t>ty of 30</w:t>
      </w:r>
      <w:r w:rsidR="00C11F9D">
        <w:rPr>
          <w:rFonts w:ascii="Arial" w:hAnsi="Arial"/>
        </w:rPr>
        <w:t>,</w:t>
      </w:r>
      <w:r w:rsidR="007A2348">
        <w:rPr>
          <w:rFonts w:ascii="Arial" w:hAnsi="Arial"/>
        </w:rPr>
        <w:t>714</w:t>
      </w:r>
      <w:r w:rsidR="00566DF8">
        <w:rPr>
          <w:rFonts w:ascii="Arial" w:hAnsi="Arial"/>
        </w:rPr>
        <w:t xml:space="preserve"> </w:t>
      </w:r>
      <w:r w:rsidRPr="00204A2E">
        <w:rPr>
          <w:rFonts w:ascii="Arial" w:hAnsi="Arial"/>
        </w:rPr>
        <w:t>pounds (</w:t>
      </w:r>
      <w:r w:rsidR="007A2348">
        <w:rPr>
          <w:rFonts w:ascii="Arial" w:hAnsi="Arial"/>
        </w:rPr>
        <w:t>4</w:t>
      </w:r>
      <w:r w:rsidR="00474F9B">
        <w:rPr>
          <w:rFonts w:ascii="Arial" w:hAnsi="Arial"/>
        </w:rPr>
        <w:t>,</w:t>
      </w:r>
      <w:r w:rsidR="007A2348">
        <w:rPr>
          <w:rFonts w:ascii="Arial" w:hAnsi="Arial"/>
        </w:rPr>
        <w:t>041</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9089F"/>
    <w:rsid w:val="000C19EA"/>
    <w:rsid w:val="00117D7F"/>
    <w:rsid w:val="00117DC4"/>
    <w:rsid w:val="001D3AF3"/>
    <w:rsid w:val="00474F9B"/>
    <w:rsid w:val="005136F9"/>
    <w:rsid w:val="0055609E"/>
    <w:rsid w:val="00566DF8"/>
    <w:rsid w:val="00612041"/>
    <w:rsid w:val="00641A93"/>
    <w:rsid w:val="006A4167"/>
    <w:rsid w:val="007A2348"/>
    <w:rsid w:val="008703CF"/>
    <w:rsid w:val="0087080A"/>
    <w:rsid w:val="008D19D3"/>
    <w:rsid w:val="009B6029"/>
    <w:rsid w:val="00B743DF"/>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ED0804B9-792C-4565-A289-9D5BCA4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9032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2018-11-09T18:24:00Z</dcterms:created>
  <dcterms:modified xsi:type="dcterms:W3CDTF">2018-11-09T18:24:00Z</dcterms:modified>
</cp:coreProperties>
</file>