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6E" w:rsidRPr="00204A2E" w:rsidRDefault="0010186E"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220BFD">
        <w:rPr>
          <w:rFonts w:ascii="Arial" w:hAnsi="Arial"/>
          <w:b w:val="0"/>
          <w:sz w:val="24"/>
        </w:rPr>
        <w:t>12</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10186E">
        <w:rPr>
          <w:rFonts w:ascii="Arial" w:hAnsi="Arial"/>
        </w:rPr>
        <w:t>12</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505B6">
        <w:rPr>
          <w:rFonts w:ascii="Arial" w:hAnsi="Arial"/>
        </w:rPr>
        <w:t>1</w:t>
      </w:r>
      <w:r w:rsidR="0010186E">
        <w:rPr>
          <w:rFonts w:ascii="Arial" w:hAnsi="Arial"/>
        </w:rPr>
        <w:t>2</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w:t>
      </w:r>
      <w:r w:rsidR="0010186E">
        <w:rPr>
          <w:rFonts w:ascii="Arial" w:hAnsi="Arial"/>
        </w:rPr>
        <w:t>3</w:t>
      </w:r>
      <w:r w:rsidRPr="00400071">
        <w:rPr>
          <w:rFonts w:ascii="Arial" w:hAnsi="Arial"/>
        </w:rPr>
        <w:t>'-</w:t>
      </w:r>
      <w:r w:rsidR="00E505B6">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10186E">
        <w:rPr>
          <w:rFonts w:ascii="Arial" w:hAnsi="Arial"/>
        </w:rPr>
        <w:t>9</w:t>
      </w:r>
      <w:r>
        <w:rPr>
          <w:rFonts w:ascii="Arial" w:hAnsi="Arial"/>
        </w:rPr>
        <w:t xml:space="preserve">’-0” wide </w:t>
      </w:r>
      <w:r w:rsidRPr="00400071">
        <w:rPr>
          <w:rFonts w:ascii="Arial" w:hAnsi="Arial"/>
        </w:rPr>
        <w:t xml:space="preserve">and </w:t>
      </w:r>
      <w:r w:rsidR="0010186E">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10186E">
        <w:rPr>
          <w:rFonts w:ascii="Arial" w:hAnsi="Arial"/>
        </w:rPr>
        <w:t xml:space="preserve"> 12</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10186E">
        <w:rPr>
          <w:rFonts w:ascii="Arial" w:hAnsi="Arial"/>
        </w:rPr>
        <w:t>30</w:t>
      </w:r>
      <w:r w:rsidR="00E505B6">
        <w:rPr>
          <w:rFonts w:ascii="Arial" w:hAnsi="Arial"/>
        </w:rPr>
        <w:t>,</w:t>
      </w:r>
      <w:r w:rsidR="0010186E">
        <w:rPr>
          <w:rFonts w:ascii="Arial" w:hAnsi="Arial"/>
        </w:rPr>
        <w:t>714</w:t>
      </w:r>
      <w:r w:rsidRPr="00400071">
        <w:rPr>
          <w:rFonts w:ascii="Arial" w:hAnsi="Arial"/>
        </w:rPr>
        <w:t xml:space="preserve"> pounds (</w:t>
      </w:r>
      <w:r w:rsidR="0010186E">
        <w:rPr>
          <w:rFonts w:ascii="Arial" w:hAnsi="Arial"/>
        </w:rPr>
        <w:t>4</w:t>
      </w:r>
      <w:r w:rsidR="00506937">
        <w:rPr>
          <w:rFonts w:ascii="Arial" w:hAnsi="Arial"/>
        </w:rPr>
        <w:t>,</w:t>
      </w:r>
      <w:r w:rsidR="0010186E">
        <w:rPr>
          <w:rFonts w:ascii="Arial" w:hAnsi="Arial"/>
        </w:rPr>
        <w:t>041</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0186E"/>
    <w:rsid w:val="00160A7C"/>
    <w:rsid w:val="001B2CDB"/>
    <w:rsid w:val="00220BFD"/>
    <w:rsid w:val="00506937"/>
    <w:rsid w:val="005C5835"/>
    <w:rsid w:val="007538E4"/>
    <w:rsid w:val="009036DE"/>
    <w:rsid w:val="00A17E61"/>
    <w:rsid w:val="00C17CC5"/>
    <w:rsid w:val="00CE6E09"/>
    <w:rsid w:val="00E15399"/>
    <w:rsid w:val="00E154CE"/>
    <w:rsid w:val="00E211A1"/>
    <w:rsid w:val="00E232FD"/>
    <w:rsid w:val="00E505B6"/>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AA4971BB-4509-424C-847C-955609A4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2018-11-09T18:33:00Z</dcterms:created>
  <dcterms:modified xsi:type="dcterms:W3CDTF">2018-11-09T18:33:00Z</dcterms:modified>
</cp:coreProperties>
</file>