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r w:rsidR="009F0B79">
        <w:rPr>
          <w:rFonts w:ascii="Arial" w:hAnsi="Arial" w:cs="Arial"/>
          <w:sz w:val="24"/>
          <w:szCs w:val="24"/>
        </w:rPr>
        <w:t>1</w:t>
      </w:r>
      <w:r w:rsidR="00E31ECD">
        <w:rPr>
          <w:rFonts w:ascii="Arial" w:hAnsi="Arial" w:cs="Arial"/>
          <w:sz w:val="24"/>
          <w:szCs w:val="24"/>
        </w:rPr>
        <w:t>5</w:t>
      </w:r>
      <w:r w:rsidR="00853B3B">
        <w:rPr>
          <w:rFonts w:ascii="Arial" w:hAnsi="Arial" w:cs="Arial"/>
          <w:sz w:val="24"/>
          <w:szCs w:val="24"/>
        </w:rPr>
        <w:t>,000</w:t>
      </w:r>
      <w:r w:rsidRPr="00C23B3F">
        <w:rPr>
          <w:rFonts w:ascii="Arial" w:hAnsi="Arial" w:cs="Arial"/>
          <w:sz w:val="24"/>
          <w:szCs w:val="24"/>
        </w:rPr>
        <w:t xml:space="preserve"> gallon capacity Model DB OSI </w:t>
      </w:r>
      <w:r w:rsidR="00853B3B">
        <w:rPr>
          <w:rFonts w:ascii="Arial" w:hAnsi="Arial" w:cs="Arial"/>
          <w:sz w:val="24"/>
          <w:szCs w:val="24"/>
        </w:rPr>
        <w:t>–</w:t>
      </w:r>
      <w:r w:rsidRPr="00C23B3F">
        <w:rPr>
          <w:rFonts w:ascii="Arial" w:hAnsi="Arial" w:cs="Arial"/>
          <w:sz w:val="24"/>
          <w:szCs w:val="24"/>
        </w:rPr>
        <w:t xml:space="preserve"> </w:t>
      </w:r>
      <w:r w:rsidR="009F0B79">
        <w:rPr>
          <w:rFonts w:ascii="Arial" w:hAnsi="Arial" w:cs="Arial"/>
          <w:sz w:val="24"/>
          <w:szCs w:val="24"/>
        </w:rPr>
        <w:t>1</w:t>
      </w:r>
      <w:r w:rsidR="00E31ECD">
        <w:rPr>
          <w:rFonts w:ascii="Arial" w:hAnsi="Arial" w:cs="Arial"/>
          <w:sz w:val="24"/>
          <w:szCs w:val="24"/>
        </w:rPr>
        <w:t>5</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E31ECD">
        <w:rPr>
          <w:rFonts w:ascii="Arial" w:hAnsi="Arial" w:cs="Arial"/>
          <w:szCs w:val="24"/>
        </w:rPr>
        <w:t>10</w:t>
      </w:r>
      <w:r w:rsidRPr="00C23B3F">
        <w:rPr>
          <w:rFonts w:ascii="Arial" w:hAnsi="Arial" w:cs="Arial"/>
          <w:szCs w:val="24"/>
        </w:rPr>
        <w:t xml:space="preserve">’ – </w:t>
      </w:r>
      <w:r w:rsidR="00406506">
        <w:rPr>
          <w:rFonts w:ascii="Arial" w:hAnsi="Arial" w:cs="Arial"/>
          <w:szCs w:val="24"/>
        </w:rPr>
        <w:t>0</w:t>
      </w:r>
      <w:r w:rsidRPr="00C23B3F">
        <w:rPr>
          <w:rFonts w:ascii="Arial" w:hAnsi="Arial" w:cs="Arial"/>
          <w:szCs w:val="24"/>
        </w:rPr>
        <w:t xml:space="preserve">” in diameter and </w:t>
      </w:r>
      <w:r w:rsidR="00DD4675">
        <w:rPr>
          <w:rFonts w:ascii="Arial" w:hAnsi="Arial" w:cs="Arial"/>
          <w:szCs w:val="24"/>
        </w:rPr>
        <w:t>25</w:t>
      </w:r>
      <w:r w:rsidRPr="00C23B3F">
        <w:rPr>
          <w:rFonts w:ascii="Arial" w:hAnsi="Arial" w:cs="Arial"/>
          <w:szCs w:val="24"/>
        </w:rPr>
        <w:t xml:space="preserve">’ – </w:t>
      </w:r>
      <w:r w:rsidR="00DD4675">
        <w:rPr>
          <w:rFonts w:ascii="Arial" w:hAnsi="Arial" w:cs="Arial"/>
          <w:szCs w:val="24"/>
        </w:rPr>
        <w:t>6</w:t>
      </w:r>
      <w:r w:rsidRPr="00C23B3F">
        <w:rPr>
          <w:rFonts w:ascii="Arial" w:hAnsi="Arial" w:cs="Arial"/>
          <w:szCs w:val="24"/>
        </w:rPr>
        <w:t xml:space="preserve">” long; having a total volume of </w:t>
      </w:r>
      <w:r w:rsidR="009F0B79">
        <w:rPr>
          <w:rFonts w:ascii="Arial" w:hAnsi="Arial" w:cs="Arial"/>
          <w:szCs w:val="24"/>
        </w:rPr>
        <w:t>1</w:t>
      </w:r>
      <w:r w:rsidR="00E31ECD">
        <w:rPr>
          <w:rFonts w:ascii="Arial" w:hAnsi="Arial" w:cs="Arial"/>
          <w:szCs w:val="24"/>
        </w:rPr>
        <w:t>5</w:t>
      </w:r>
      <w:r w:rsidR="00853B3B">
        <w:rPr>
          <w:rFonts w:ascii="Arial" w:hAnsi="Arial" w:cs="Arial"/>
          <w:szCs w:val="24"/>
        </w:rPr>
        <w:t>,000</w:t>
      </w:r>
      <w:r w:rsidRPr="00C23B3F">
        <w:rPr>
          <w:rFonts w:ascii="Arial" w:hAnsi="Arial" w:cs="Arial"/>
          <w:szCs w:val="24"/>
        </w:rPr>
        <w:t xml:space="preserve"> gallons and a sludge holding capacity of </w:t>
      </w:r>
      <w:r w:rsidR="0099519A">
        <w:rPr>
          <w:rFonts w:ascii="Arial" w:hAnsi="Arial" w:cs="Arial"/>
          <w:szCs w:val="24"/>
        </w:rPr>
        <w:t>6</w:t>
      </w:r>
      <w:r w:rsidR="00E31ECD">
        <w:rPr>
          <w:rFonts w:ascii="Arial" w:hAnsi="Arial" w:cs="Arial"/>
          <w:szCs w:val="24"/>
        </w:rPr>
        <w:t>85</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E31ECD">
        <w:rPr>
          <w:rFonts w:ascii="Arial" w:hAnsi="Arial" w:cs="Arial"/>
          <w:szCs w:val="24"/>
        </w:rPr>
        <w:t>6</w:t>
      </w:r>
      <w:r w:rsidRPr="00C23B3F">
        <w:rPr>
          <w:rFonts w:ascii="Arial" w:hAnsi="Arial" w:cs="Arial"/>
          <w:szCs w:val="24"/>
        </w:rPr>
        <w:t xml:space="preserve">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1064F"/>
    <w:rsid w:val="002043B8"/>
    <w:rsid w:val="002B55E5"/>
    <w:rsid w:val="00406506"/>
    <w:rsid w:val="00597B16"/>
    <w:rsid w:val="00780E76"/>
    <w:rsid w:val="00812B5A"/>
    <w:rsid w:val="00853B3B"/>
    <w:rsid w:val="008A14A0"/>
    <w:rsid w:val="0099519A"/>
    <w:rsid w:val="009F0B79"/>
    <w:rsid w:val="00B801E7"/>
    <w:rsid w:val="00C05401"/>
    <w:rsid w:val="00C23B3F"/>
    <w:rsid w:val="00DD4675"/>
    <w:rsid w:val="00E3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E71F279-8DB5-471D-A054-F1A8DCFA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19593</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2018-11-10T20:06:00Z</dcterms:created>
  <dcterms:modified xsi:type="dcterms:W3CDTF">2018-11-10T20:06:00Z</dcterms:modified>
</cp:coreProperties>
</file>