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711B12">
        <w:rPr>
          <w:rFonts w:ascii="Arial" w:hAnsi="Arial"/>
          <w:b w:val="0"/>
          <w:sz w:val="24"/>
        </w:rPr>
        <w:t>20</w:t>
      </w:r>
      <w:r w:rsidR="00117D7F">
        <w:rPr>
          <w:rFonts w:ascii="Arial" w:hAnsi="Arial"/>
          <w:b w:val="0"/>
          <w:sz w:val="24"/>
        </w:rPr>
        <w:t>,</w:t>
      </w:r>
      <w:r w:rsidR="00474F9B">
        <w:rPr>
          <w:rFonts w:ascii="Arial" w:hAnsi="Arial"/>
          <w:b w:val="0"/>
          <w:sz w:val="24"/>
        </w:rPr>
        <w:t>0</w:t>
      </w:r>
      <w:r w:rsidR="00117D7F">
        <w:rPr>
          <w:rFonts w:ascii="Arial" w:hAnsi="Arial"/>
          <w:b w:val="0"/>
          <w:sz w:val="24"/>
        </w:rPr>
        <w:t>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117DC4">
        <w:rPr>
          <w:rFonts w:ascii="Arial" w:hAnsi="Arial"/>
        </w:rPr>
        <w:t xml:space="preserve"> install ______ Highland Tank </w:t>
      </w:r>
      <w:proofErr w:type="gramStart"/>
      <w:r w:rsidR="00711B12">
        <w:rPr>
          <w:rFonts w:ascii="Arial" w:hAnsi="Arial"/>
        </w:rPr>
        <w:t>20</w:t>
      </w:r>
      <w:r w:rsidR="0055609E">
        <w:rPr>
          <w:rFonts w:ascii="Arial" w:hAnsi="Arial"/>
        </w:rPr>
        <w:t>,</w:t>
      </w:r>
      <w:r w:rsidR="00474F9B">
        <w:rPr>
          <w:rFonts w:ascii="Arial" w:hAnsi="Arial"/>
        </w:rPr>
        <w:t>0</w:t>
      </w:r>
      <w:r w:rsidR="00117D7F">
        <w:rPr>
          <w:rFonts w:ascii="Arial" w:hAnsi="Arial"/>
        </w:rPr>
        <w:t>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711B12">
        <w:rPr>
          <w:rFonts w:ascii="Arial" w:hAnsi="Arial"/>
        </w:rPr>
        <w:t>20</w:t>
      </w:r>
      <w:r w:rsidR="00117D7F">
        <w:rPr>
          <w:rFonts w:ascii="Arial" w:hAnsi="Arial"/>
        </w:rPr>
        <w:t>,</w:t>
      </w:r>
      <w:r w:rsidR="00474F9B">
        <w:rPr>
          <w:rFonts w:ascii="Arial" w:hAnsi="Arial"/>
        </w:rPr>
        <w:t>0</w:t>
      </w:r>
      <w:r w:rsidR="00117D7F">
        <w:rPr>
          <w:rFonts w:ascii="Arial" w:hAnsi="Arial"/>
        </w:rPr>
        <w:t>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711B12">
        <w:rPr>
          <w:rFonts w:ascii="Arial" w:hAnsi="Arial"/>
        </w:rPr>
        <w:t>35</w:t>
      </w:r>
      <w:r w:rsidRPr="00400071">
        <w:rPr>
          <w:rFonts w:ascii="Arial" w:hAnsi="Arial"/>
        </w:rPr>
        <w:t>'-</w:t>
      </w:r>
      <w:r w:rsidR="00711B12">
        <w:rPr>
          <w:rFonts w:ascii="Arial" w:hAnsi="Arial"/>
        </w:rPr>
        <w:t>8</w:t>
      </w:r>
      <w:r w:rsidRPr="00400071">
        <w:rPr>
          <w:rFonts w:ascii="Arial" w:hAnsi="Arial"/>
        </w:rPr>
        <w:t xml:space="preserve">” </w:t>
      </w:r>
      <w:r>
        <w:rPr>
          <w:rFonts w:ascii="Arial" w:hAnsi="Arial"/>
        </w:rPr>
        <w:t>long,</w:t>
      </w:r>
      <w:r w:rsidRPr="00400071">
        <w:rPr>
          <w:rFonts w:ascii="Arial" w:hAnsi="Arial"/>
        </w:rPr>
        <w:t xml:space="preserve"> </w:t>
      </w:r>
      <w:r w:rsidR="00711B12">
        <w:rPr>
          <w:rFonts w:ascii="Arial" w:hAnsi="Arial"/>
        </w:rPr>
        <w:t>10</w:t>
      </w:r>
      <w:r>
        <w:rPr>
          <w:rFonts w:ascii="Arial" w:hAnsi="Arial"/>
        </w:rPr>
        <w:t xml:space="preserve">’-0” wide </w:t>
      </w:r>
      <w:r w:rsidRPr="00400071">
        <w:rPr>
          <w:rFonts w:ascii="Arial" w:hAnsi="Arial"/>
        </w:rPr>
        <w:t xml:space="preserve">and </w:t>
      </w:r>
      <w:r w:rsidR="007A2348">
        <w:rPr>
          <w:rFonts w:ascii="Arial" w:hAnsi="Arial"/>
        </w:rPr>
        <w:t>9</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117D7F">
        <w:rPr>
          <w:rFonts w:ascii="Arial" w:hAnsi="Arial"/>
        </w:rPr>
        <w:t>; having a total volume o</w:t>
      </w:r>
      <w:r w:rsidR="008D19D3">
        <w:rPr>
          <w:rFonts w:ascii="Arial" w:hAnsi="Arial"/>
        </w:rPr>
        <w:t xml:space="preserve">f </w:t>
      </w:r>
      <w:r w:rsidR="00711B12">
        <w:rPr>
          <w:rFonts w:ascii="Arial" w:hAnsi="Arial"/>
        </w:rPr>
        <w:t>20</w:t>
      </w:r>
      <w:r w:rsidR="00C11F9D">
        <w:rPr>
          <w:rFonts w:ascii="Arial" w:hAnsi="Arial"/>
        </w:rPr>
        <w:t>,</w:t>
      </w:r>
      <w:r w:rsidR="00474F9B">
        <w:rPr>
          <w:rFonts w:ascii="Arial" w:hAnsi="Arial"/>
        </w:rPr>
        <w:t>0</w:t>
      </w:r>
      <w:r w:rsidR="00117D7F">
        <w:rPr>
          <w:rFonts w:ascii="Arial" w:hAnsi="Arial"/>
        </w:rPr>
        <w:t>0</w:t>
      </w:r>
      <w:r w:rsidRPr="00204A2E">
        <w:rPr>
          <w:rFonts w:ascii="Arial" w:hAnsi="Arial"/>
        </w:rPr>
        <w:t>0 gallons and a grease holding cap</w:t>
      </w:r>
      <w:r w:rsidR="008703CF">
        <w:rPr>
          <w:rFonts w:ascii="Arial" w:hAnsi="Arial"/>
        </w:rPr>
        <w:t>aci</w:t>
      </w:r>
      <w:r w:rsidR="00711B12">
        <w:rPr>
          <w:rFonts w:ascii="Arial" w:hAnsi="Arial"/>
        </w:rPr>
        <w:t>ty of 51</w:t>
      </w:r>
      <w:r w:rsidR="00C11F9D">
        <w:rPr>
          <w:rFonts w:ascii="Arial" w:hAnsi="Arial"/>
        </w:rPr>
        <w:t>,</w:t>
      </w:r>
      <w:r w:rsidR="00711B12">
        <w:rPr>
          <w:rFonts w:ascii="Arial" w:hAnsi="Arial"/>
        </w:rPr>
        <w:t>252</w:t>
      </w:r>
      <w:r w:rsidR="00566DF8">
        <w:rPr>
          <w:rFonts w:ascii="Arial" w:hAnsi="Arial"/>
        </w:rPr>
        <w:t xml:space="preserve"> </w:t>
      </w:r>
      <w:r w:rsidRPr="00204A2E">
        <w:rPr>
          <w:rFonts w:ascii="Arial" w:hAnsi="Arial"/>
        </w:rPr>
        <w:t>pounds (</w:t>
      </w:r>
      <w:r w:rsidR="00711B12">
        <w:rPr>
          <w:rFonts w:ascii="Arial" w:hAnsi="Arial"/>
        </w:rPr>
        <w:t>6</w:t>
      </w:r>
      <w:r w:rsidR="00474F9B">
        <w:rPr>
          <w:rFonts w:ascii="Arial" w:hAnsi="Arial"/>
        </w:rPr>
        <w:t>,</w:t>
      </w:r>
      <w:r w:rsidR="00711B12">
        <w:rPr>
          <w:rFonts w:ascii="Arial" w:hAnsi="Arial"/>
        </w:rPr>
        <w:t>744</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Distribute the flow equally over the interceptors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Direct the flow in a serpentine path in order to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09089F"/>
    <w:rsid w:val="000C19EA"/>
    <w:rsid w:val="00117D7F"/>
    <w:rsid w:val="00117DC4"/>
    <w:rsid w:val="001D3AF3"/>
    <w:rsid w:val="00474F9B"/>
    <w:rsid w:val="005136F9"/>
    <w:rsid w:val="0055609E"/>
    <w:rsid w:val="00566DF8"/>
    <w:rsid w:val="00612041"/>
    <w:rsid w:val="006346C3"/>
    <w:rsid w:val="00641A93"/>
    <w:rsid w:val="006A4167"/>
    <w:rsid w:val="00711B12"/>
    <w:rsid w:val="007A2348"/>
    <w:rsid w:val="008703CF"/>
    <w:rsid w:val="0087080A"/>
    <w:rsid w:val="008D19D3"/>
    <w:rsid w:val="009B6029"/>
    <w:rsid w:val="00A944C2"/>
    <w:rsid w:val="00C11F9D"/>
    <w:rsid w:val="00CA519D"/>
    <w:rsid w:val="00CD6DC6"/>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A6E7DE8E-42D9-4B03-A1FF-A4B6398A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9033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2018-11-09T18:23:00Z</dcterms:created>
  <dcterms:modified xsi:type="dcterms:W3CDTF">2018-11-09T18:23:00Z</dcterms:modified>
</cp:coreProperties>
</file>