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DB" w:rsidRPr="00204A2E" w:rsidRDefault="005676DB"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5676DB">
        <w:rPr>
          <w:rFonts w:ascii="Arial" w:hAnsi="Arial"/>
          <w:b w:val="0"/>
          <w:sz w:val="24"/>
        </w:rPr>
        <w:t>20</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5676DB">
        <w:rPr>
          <w:rFonts w:ascii="Arial" w:hAnsi="Arial"/>
        </w:rPr>
        <w:t>20</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5676DB">
        <w:rPr>
          <w:rFonts w:ascii="Arial" w:hAnsi="Arial"/>
        </w:rPr>
        <w:t>20</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5676DB">
        <w:rPr>
          <w:rFonts w:ascii="Arial" w:hAnsi="Arial"/>
        </w:rPr>
        <w:t>35</w:t>
      </w:r>
      <w:r w:rsidRPr="00400071">
        <w:rPr>
          <w:rFonts w:ascii="Arial" w:hAnsi="Arial"/>
        </w:rPr>
        <w:t>'-</w:t>
      </w:r>
      <w:r w:rsidR="005676DB">
        <w:rPr>
          <w:rFonts w:ascii="Arial" w:hAnsi="Arial"/>
        </w:rPr>
        <w:t>8</w:t>
      </w:r>
      <w:r w:rsidRPr="00400071">
        <w:rPr>
          <w:rFonts w:ascii="Arial" w:hAnsi="Arial"/>
        </w:rPr>
        <w:t xml:space="preserve">” </w:t>
      </w:r>
      <w:r>
        <w:rPr>
          <w:rFonts w:ascii="Arial" w:hAnsi="Arial"/>
        </w:rPr>
        <w:t>long,</w:t>
      </w:r>
      <w:r w:rsidRPr="00400071">
        <w:rPr>
          <w:rFonts w:ascii="Arial" w:hAnsi="Arial"/>
        </w:rPr>
        <w:t xml:space="preserve"> </w:t>
      </w:r>
      <w:r w:rsidR="005676DB">
        <w:rPr>
          <w:rFonts w:ascii="Arial" w:hAnsi="Arial"/>
        </w:rPr>
        <w:t>10</w:t>
      </w:r>
      <w:r>
        <w:rPr>
          <w:rFonts w:ascii="Arial" w:hAnsi="Arial"/>
        </w:rPr>
        <w:t xml:space="preserve">’-0” wide </w:t>
      </w:r>
      <w:r w:rsidRPr="00400071">
        <w:rPr>
          <w:rFonts w:ascii="Arial" w:hAnsi="Arial"/>
        </w:rPr>
        <w:t xml:space="preserve">and </w:t>
      </w:r>
      <w:r w:rsidR="0010186E">
        <w:rPr>
          <w:rFonts w:ascii="Arial" w:hAnsi="Arial"/>
        </w:rPr>
        <w:t>9</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5676DB">
        <w:rPr>
          <w:rFonts w:ascii="Arial" w:hAnsi="Arial"/>
        </w:rPr>
        <w:t xml:space="preserve"> 20</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5676DB">
        <w:rPr>
          <w:rFonts w:ascii="Arial" w:hAnsi="Arial"/>
        </w:rPr>
        <w:t>51</w:t>
      </w:r>
      <w:r w:rsidR="00E505B6">
        <w:rPr>
          <w:rFonts w:ascii="Arial" w:hAnsi="Arial"/>
        </w:rPr>
        <w:t>,</w:t>
      </w:r>
      <w:r w:rsidR="005676DB">
        <w:rPr>
          <w:rFonts w:ascii="Arial" w:hAnsi="Arial"/>
        </w:rPr>
        <w:t>252</w:t>
      </w:r>
      <w:r w:rsidRPr="00400071">
        <w:rPr>
          <w:rFonts w:ascii="Arial" w:hAnsi="Arial"/>
        </w:rPr>
        <w:t xml:space="preserve"> pounds (</w:t>
      </w:r>
      <w:r w:rsidR="005676DB">
        <w:rPr>
          <w:rFonts w:ascii="Arial" w:hAnsi="Arial"/>
        </w:rPr>
        <w:t>6</w:t>
      </w:r>
      <w:r w:rsidR="00506937">
        <w:rPr>
          <w:rFonts w:ascii="Arial" w:hAnsi="Arial"/>
        </w:rPr>
        <w:t>,</w:t>
      </w:r>
      <w:r w:rsidR="005676DB">
        <w:rPr>
          <w:rFonts w:ascii="Arial" w:hAnsi="Arial"/>
        </w:rPr>
        <w:t>744</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Distribute the flow equally over the interceptors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Direct the flow in a serpentine path in order to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0186E"/>
    <w:rsid w:val="00160A7C"/>
    <w:rsid w:val="001B2CDB"/>
    <w:rsid w:val="00220BFD"/>
    <w:rsid w:val="00506937"/>
    <w:rsid w:val="005676DB"/>
    <w:rsid w:val="005C5835"/>
    <w:rsid w:val="007538E4"/>
    <w:rsid w:val="007E6C64"/>
    <w:rsid w:val="00A17E61"/>
    <w:rsid w:val="00C17CC5"/>
    <w:rsid w:val="00CE6E09"/>
    <w:rsid w:val="00E15399"/>
    <w:rsid w:val="00E154CE"/>
    <w:rsid w:val="00E211A1"/>
    <w:rsid w:val="00E232FD"/>
    <w:rsid w:val="00E505B6"/>
    <w:rsid w:val="00E7452A"/>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FC592569-5CBC-4F9C-B986-9F1C3B6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2018-11-09T18:32:00Z</dcterms:created>
  <dcterms:modified xsi:type="dcterms:W3CDTF">2018-11-09T18:32:00Z</dcterms:modified>
</cp:coreProperties>
</file>