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8D" w:rsidRPr="00204A2E" w:rsidRDefault="00AB328D"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AB328D">
        <w:rPr>
          <w:rFonts w:ascii="Arial" w:hAnsi="Arial"/>
          <w:b w:val="0"/>
          <w:sz w:val="24"/>
        </w:rPr>
        <w:t>25</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AB328D">
        <w:rPr>
          <w:rFonts w:ascii="Arial" w:hAnsi="Arial"/>
        </w:rPr>
        <w:t>25</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5676DB">
        <w:rPr>
          <w:rFonts w:ascii="Arial" w:hAnsi="Arial"/>
        </w:rPr>
        <w:t>2</w:t>
      </w:r>
      <w:r w:rsidR="00AB328D">
        <w:rPr>
          <w:rFonts w:ascii="Arial" w:hAnsi="Arial"/>
        </w:rPr>
        <w:t>5</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AB328D">
        <w:rPr>
          <w:rFonts w:ascii="Arial" w:hAnsi="Arial"/>
        </w:rPr>
        <w:t>39</w:t>
      </w:r>
      <w:r w:rsidRPr="00400071">
        <w:rPr>
          <w:rFonts w:ascii="Arial" w:hAnsi="Arial"/>
        </w:rPr>
        <w:t>'-</w:t>
      </w:r>
      <w:r w:rsidR="00AB328D">
        <w:rPr>
          <w:rFonts w:ascii="Arial" w:hAnsi="Arial"/>
        </w:rPr>
        <w:t>4</w:t>
      </w:r>
      <w:r w:rsidRPr="00400071">
        <w:rPr>
          <w:rFonts w:ascii="Arial" w:hAnsi="Arial"/>
        </w:rPr>
        <w:t xml:space="preserve">” </w:t>
      </w:r>
      <w:r>
        <w:rPr>
          <w:rFonts w:ascii="Arial" w:hAnsi="Arial"/>
        </w:rPr>
        <w:t>long,</w:t>
      </w:r>
      <w:r w:rsidRPr="00400071">
        <w:rPr>
          <w:rFonts w:ascii="Arial" w:hAnsi="Arial"/>
        </w:rPr>
        <w:t xml:space="preserve"> </w:t>
      </w:r>
      <w:r w:rsidR="005676DB">
        <w:rPr>
          <w:rFonts w:ascii="Arial" w:hAnsi="Arial"/>
        </w:rPr>
        <w:t>10</w:t>
      </w:r>
      <w:r>
        <w:rPr>
          <w:rFonts w:ascii="Arial" w:hAnsi="Arial"/>
        </w:rPr>
        <w:t xml:space="preserve">’-0” wide </w:t>
      </w:r>
      <w:r w:rsidRPr="00400071">
        <w:rPr>
          <w:rFonts w:ascii="Arial" w:hAnsi="Arial"/>
        </w:rPr>
        <w:t xml:space="preserve">and </w:t>
      </w:r>
      <w:r w:rsidR="00AB328D">
        <w:rPr>
          <w:rFonts w:ascii="Arial" w:hAnsi="Arial"/>
        </w:rPr>
        <w:t>10</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AB328D">
        <w:rPr>
          <w:rFonts w:ascii="Arial" w:hAnsi="Arial"/>
        </w:rPr>
        <w:t xml:space="preserve"> 25</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AB328D">
        <w:rPr>
          <w:rFonts w:ascii="Arial" w:hAnsi="Arial"/>
        </w:rPr>
        <w:t>63</w:t>
      </w:r>
      <w:r w:rsidR="00E505B6">
        <w:rPr>
          <w:rFonts w:ascii="Arial" w:hAnsi="Arial"/>
        </w:rPr>
        <w:t>,</w:t>
      </w:r>
      <w:r w:rsidR="00AB328D">
        <w:rPr>
          <w:rFonts w:ascii="Arial" w:hAnsi="Arial"/>
        </w:rPr>
        <w:t>973</w:t>
      </w:r>
      <w:r w:rsidRPr="00400071">
        <w:rPr>
          <w:rFonts w:ascii="Arial" w:hAnsi="Arial"/>
        </w:rPr>
        <w:t xml:space="preserve"> pounds (</w:t>
      </w:r>
      <w:r w:rsidR="00AB328D">
        <w:rPr>
          <w:rFonts w:ascii="Arial" w:hAnsi="Arial"/>
        </w:rPr>
        <w:t>8</w:t>
      </w:r>
      <w:r w:rsidR="00506937">
        <w:rPr>
          <w:rFonts w:ascii="Arial" w:hAnsi="Arial"/>
        </w:rPr>
        <w:t>,</w:t>
      </w:r>
      <w:r w:rsidR="00AB328D">
        <w:rPr>
          <w:rFonts w:ascii="Arial" w:hAnsi="Arial"/>
        </w:rPr>
        <w:t>417</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0186E"/>
    <w:rsid w:val="00160A7C"/>
    <w:rsid w:val="001B2CDB"/>
    <w:rsid w:val="00220BFD"/>
    <w:rsid w:val="0026617E"/>
    <w:rsid w:val="00506937"/>
    <w:rsid w:val="005676DB"/>
    <w:rsid w:val="005C5835"/>
    <w:rsid w:val="007538E4"/>
    <w:rsid w:val="00A17E61"/>
    <w:rsid w:val="00AB328D"/>
    <w:rsid w:val="00C17CC5"/>
    <w:rsid w:val="00CE6E09"/>
    <w:rsid w:val="00E15399"/>
    <w:rsid w:val="00E154CE"/>
    <w:rsid w:val="00E211A1"/>
    <w:rsid w:val="00E232FD"/>
    <w:rsid w:val="00E505B6"/>
    <w:rsid w:val="00E7452A"/>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61CA148A-FA64-4AD4-8BE1-3BC6D812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2018-11-09T18:32:00Z</dcterms:created>
  <dcterms:modified xsi:type="dcterms:W3CDTF">2018-11-09T18:32:00Z</dcterms:modified>
</cp:coreProperties>
</file>