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306F28">
        <w:rPr>
          <w:rFonts w:ascii="Arial" w:hAnsi="Arial"/>
          <w:b w:val="0"/>
          <w:sz w:val="24"/>
        </w:rPr>
        <w:t>3</w:t>
      </w:r>
      <w:r w:rsidR="00711B12">
        <w:rPr>
          <w:rFonts w:ascii="Arial" w:hAnsi="Arial"/>
          <w:b w:val="0"/>
          <w:sz w:val="24"/>
        </w:rPr>
        <w:t>0</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306F28">
        <w:rPr>
          <w:rFonts w:ascii="Arial" w:hAnsi="Arial"/>
        </w:rPr>
        <w:t>3</w:t>
      </w:r>
      <w:r w:rsidR="00711B12">
        <w:rPr>
          <w:rFonts w:ascii="Arial" w:hAnsi="Arial"/>
        </w:rPr>
        <w:t>0</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306F28">
        <w:rPr>
          <w:rFonts w:ascii="Arial" w:hAnsi="Arial"/>
        </w:rPr>
        <w:t>3</w:t>
      </w:r>
      <w:r w:rsidR="00711B12">
        <w:rPr>
          <w:rFonts w:ascii="Arial" w:hAnsi="Arial"/>
        </w:rPr>
        <w:t>0</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306F28">
        <w:rPr>
          <w:rFonts w:ascii="Arial" w:hAnsi="Arial"/>
        </w:rPr>
        <w:t>47</w:t>
      </w:r>
      <w:r w:rsidRPr="00400071">
        <w:rPr>
          <w:rFonts w:ascii="Arial" w:hAnsi="Arial"/>
        </w:rPr>
        <w:t>'-</w:t>
      </w:r>
      <w:r w:rsidR="00306F28">
        <w:rPr>
          <w:rFonts w:ascii="Arial" w:hAnsi="Arial"/>
        </w:rPr>
        <w:t>2</w:t>
      </w:r>
      <w:r w:rsidRPr="00400071">
        <w:rPr>
          <w:rFonts w:ascii="Arial" w:hAnsi="Arial"/>
        </w:rPr>
        <w:t xml:space="preserve">” </w:t>
      </w:r>
      <w:r>
        <w:rPr>
          <w:rFonts w:ascii="Arial" w:hAnsi="Arial"/>
        </w:rPr>
        <w:t>long,</w:t>
      </w:r>
      <w:r w:rsidRPr="00400071">
        <w:rPr>
          <w:rFonts w:ascii="Arial" w:hAnsi="Arial"/>
        </w:rPr>
        <w:t xml:space="preserve"> </w:t>
      </w:r>
      <w:r w:rsidR="00711B12">
        <w:rPr>
          <w:rFonts w:ascii="Arial" w:hAnsi="Arial"/>
        </w:rPr>
        <w:t>10</w:t>
      </w:r>
      <w:r>
        <w:rPr>
          <w:rFonts w:ascii="Arial" w:hAnsi="Arial"/>
        </w:rPr>
        <w:t xml:space="preserve">’-0” wide </w:t>
      </w:r>
      <w:r w:rsidRPr="00400071">
        <w:rPr>
          <w:rFonts w:ascii="Arial" w:hAnsi="Arial"/>
        </w:rPr>
        <w:t xml:space="preserve">and </w:t>
      </w:r>
      <w:r w:rsidR="00306F28">
        <w:rPr>
          <w:rFonts w:ascii="Arial" w:hAnsi="Arial"/>
        </w:rPr>
        <w:t>10</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8D19D3">
        <w:rPr>
          <w:rFonts w:ascii="Arial" w:hAnsi="Arial"/>
        </w:rPr>
        <w:t xml:space="preserve">f </w:t>
      </w:r>
      <w:r w:rsidR="00306F28">
        <w:rPr>
          <w:rFonts w:ascii="Arial" w:hAnsi="Arial"/>
        </w:rPr>
        <w:t>3</w:t>
      </w:r>
      <w:r w:rsidR="00711B12">
        <w:rPr>
          <w:rFonts w:ascii="Arial" w:hAnsi="Arial"/>
        </w:rPr>
        <w:t>0</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306F28">
        <w:rPr>
          <w:rFonts w:ascii="Arial" w:hAnsi="Arial"/>
        </w:rPr>
        <w:t>ty of 76</w:t>
      </w:r>
      <w:r w:rsidR="00C11F9D">
        <w:rPr>
          <w:rFonts w:ascii="Arial" w:hAnsi="Arial"/>
        </w:rPr>
        <w:t>,</w:t>
      </w:r>
      <w:r w:rsidR="00306F28">
        <w:rPr>
          <w:rFonts w:ascii="Arial" w:hAnsi="Arial"/>
        </w:rPr>
        <w:t>714</w:t>
      </w:r>
      <w:r w:rsidR="00566DF8">
        <w:rPr>
          <w:rFonts w:ascii="Arial" w:hAnsi="Arial"/>
        </w:rPr>
        <w:t xml:space="preserve"> </w:t>
      </w:r>
      <w:r w:rsidRPr="00204A2E">
        <w:rPr>
          <w:rFonts w:ascii="Arial" w:hAnsi="Arial"/>
        </w:rPr>
        <w:t>pounds (</w:t>
      </w:r>
      <w:r w:rsidR="00306F28">
        <w:rPr>
          <w:rFonts w:ascii="Arial" w:hAnsi="Arial"/>
        </w:rPr>
        <w:t>10</w:t>
      </w:r>
      <w:r w:rsidR="00474F9B">
        <w:rPr>
          <w:rFonts w:ascii="Arial" w:hAnsi="Arial"/>
        </w:rPr>
        <w:t>,</w:t>
      </w:r>
      <w:r w:rsidR="00306F28">
        <w:rPr>
          <w:rFonts w:ascii="Arial" w:hAnsi="Arial"/>
        </w:rPr>
        <w:t>093</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9089F"/>
    <w:rsid w:val="000C19EA"/>
    <w:rsid w:val="00117D7F"/>
    <w:rsid w:val="00117DC4"/>
    <w:rsid w:val="001D3AF3"/>
    <w:rsid w:val="00306F28"/>
    <w:rsid w:val="00474F9B"/>
    <w:rsid w:val="005136F9"/>
    <w:rsid w:val="0055609E"/>
    <w:rsid w:val="00566DF8"/>
    <w:rsid w:val="00612041"/>
    <w:rsid w:val="00641A93"/>
    <w:rsid w:val="006A4167"/>
    <w:rsid w:val="00711B12"/>
    <w:rsid w:val="007A2348"/>
    <w:rsid w:val="008703CF"/>
    <w:rsid w:val="0087080A"/>
    <w:rsid w:val="008D19D3"/>
    <w:rsid w:val="009B6029"/>
    <w:rsid w:val="00A944C2"/>
    <w:rsid w:val="00C11F9D"/>
    <w:rsid w:val="00CA519D"/>
    <w:rsid w:val="00CD6DC6"/>
    <w:rsid w:val="00DF22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4E297E4D-CEFB-4ED6-9A23-4BCC99ED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9035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2018-11-09T18:23:00Z</dcterms:created>
  <dcterms:modified xsi:type="dcterms:W3CDTF">2018-11-09T18:23:00Z</dcterms:modified>
</cp:coreProperties>
</file>