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F2" w:rsidRPr="00204A2E" w:rsidRDefault="002417F2"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2417F2">
        <w:rPr>
          <w:rFonts w:ascii="Arial" w:hAnsi="Arial"/>
          <w:b w:val="0"/>
          <w:sz w:val="24"/>
        </w:rPr>
        <w:t>30</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2417F2">
        <w:rPr>
          <w:rFonts w:ascii="Arial" w:hAnsi="Arial"/>
        </w:rPr>
        <w:t>30</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2417F2">
        <w:rPr>
          <w:rFonts w:ascii="Arial" w:hAnsi="Arial"/>
        </w:rPr>
        <w:t>30</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2417F2">
        <w:rPr>
          <w:rFonts w:ascii="Arial" w:hAnsi="Arial"/>
        </w:rPr>
        <w:t>47</w:t>
      </w:r>
      <w:r w:rsidRPr="00400071">
        <w:rPr>
          <w:rFonts w:ascii="Arial" w:hAnsi="Arial"/>
        </w:rPr>
        <w:t>'-</w:t>
      </w:r>
      <w:r w:rsidR="002417F2">
        <w:rPr>
          <w:rFonts w:ascii="Arial" w:hAnsi="Arial"/>
        </w:rPr>
        <w:t>2</w:t>
      </w:r>
      <w:r w:rsidRPr="00400071">
        <w:rPr>
          <w:rFonts w:ascii="Arial" w:hAnsi="Arial"/>
        </w:rPr>
        <w:t xml:space="preserve">” </w:t>
      </w:r>
      <w:r>
        <w:rPr>
          <w:rFonts w:ascii="Arial" w:hAnsi="Arial"/>
        </w:rPr>
        <w:t>long,</w:t>
      </w:r>
      <w:r w:rsidRPr="00400071">
        <w:rPr>
          <w:rFonts w:ascii="Arial" w:hAnsi="Arial"/>
        </w:rPr>
        <w:t xml:space="preserve"> </w:t>
      </w:r>
      <w:r w:rsidR="005676DB">
        <w:rPr>
          <w:rFonts w:ascii="Arial" w:hAnsi="Arial"/>
        </w:rPr>
        <w:t>10</w:t>
      </w:r>
      <w:r>
        <w:rPr>
          <w:rFonts w:ascii="Arial" w:hAnsi="Arial"/>
        </w:rPr>
        <w:t xml:space="preserve">’-0” wide </w:t>
      </w:r>
      <w:r w:rsidRPr="00400071">
        <w:rPr>
          <w:rFonts w:ascii="Arial" w:hAnsi="Arial"/>
        </w:rPr>
        <w:t xml:space="preserve">and </w:t>
      </w:r>
      <w:r w:rsidR="00AB328D">
        <w:rPr>
          <w:rFonts w:ascii="Arial" w:hAnsi="Arial"/>
        </w:rPr>
        <w:t>10</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2417F2">
        <w:rPr>
          <w:rFonts w:ascii="Arial" w:hAnsi="Arial"/>
        </w:rPr>
        <w:t xml:space="preserve"> 30</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2417F2">
        <w:rPr>
          <w:rFonts w:ascii="Arial" w:hAnsi="Arial"/>
        </w:rPr>
        <w:t>76</w:t>
      </w:r>
      <w:r w:rsidR="00E505B6">
        <w:rPr>
          <w:rFonts w:ascii="Arial" w:hAnsi="Arial"/>
        </w:rPr>
        <w:t>,</w:t>
      </w:r>
      <w:r w:rsidR="002417F2">
        <w:rPr>
          <w:rFonts w:ascii="Arial" w:hAnsi="Arial"/>
        </w:rPr>
        <w:t>714</w:t>
      </w:r>
      <w:r w:rsidRPr="00400071">
        <w:rPr>
          <w:rFonts w:ascii="Arial" w:hAnsi="Arial"/>
        </w:rPr>
        <w:t xml:space="preserve"> pounds (</w:t>
      </w:r>
      <w:r w:rsidR="002417F2">
        <w:rPr>
          <w:rFonts w:ascii="Arial" w:hAnsi="Arial"/>
        </w:rPr>
        <w:t>10</w:t>
      </w:r>
      <w:r w:rsidR="00506937">
        <w:rPr>
          <w:rFonts w:ascii="Arial" w:hAnsi="Arial"/>
        </w:rPr>
        <w:t>,</w:t>
      </w:r>
      <w:r w:rsidR="002417F2">
        <w:rPr>
          <w:rFonts w:ascii="Arial" w:hAnsi="Arial"/>
        </w:rPr>
        <w:t>093</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0703C4"/>
    <w:rsid w:val="0010186E"/>
    <w:rsid w:val="00160A7C"/>
    <w:rsid w:val="001B2CDB"/>
    <w:rsid w:val="00220BFD"/>
    <w:rsid w:val="002417F2"/>
    <w:rsid w:val="00506937"/>
    <w:rsid w:val="005676DB"/>
    <w:rsid w:val="005C5835"/>
    <w:rsid w:val="007538E4"/>
    <w:rsid w:val="00913560"/>
    <w:rsid w:val="00A17E61"/>
    <w:rsid w:val="00AB328D"/>
    <w:rsid w:val="00C17CC5"/>
    <w:rsid w:val="00CE6E09"/>
    <w:rsid w:val="00E15399"/>
    <w:rsid w:val="00E154CE"/>
    <w:rsid w:val="00E211A1"/>
    <w:rsid w:val="00E232FD"/>
    <w:rsid w:val="00E505B6"/>
    <w:rsid w:val="00E7452A"/>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9E638DE4-8519-4307-BD9B-F253D953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9957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2018-11-09T18:32:00Z</dcterms:created>
  <dcterms:modified xsi:type="dcterms:W3CDTF">2018-11-09T18:32:00Z</dcterms:modified>
</cp:coreProperties>
</file>