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3F" w:rsidRDefault="00C23B3F">
      <w:pPr>
        <w:tabs>
          <w:tab w:val="left" w:pos="360"/>
          <w:tab w:val="left" w:pos="720"/>
          <w:tab w:val="left" w:pos="1080"/>
        </w:tabs>
        <w:rPr>
          <w:rFonts w:ascii="Arial" w:hAnsi="Arial"/>
          <w:b/>
          <w:sz w:val="44"/>
          <w:u w:val="single"/>
        </w:rPr>
      </w:pPr>
      <w:r>
        <w:rPr>
          <w:rFonts w:ascii="Arial" w:hAnsi="Arial"/>
          <w:b/>
          <w:sz w:val="44"/>
          <w:u w:val="single"/>
        </w:rPr>
        <w:t>Highland Tank_____________________</w:t>
      </w:r>
    </w:p>
    <w:p w:rsidR="00C23B3F" w:rsidRPr="00207B1D" w:rsidRDefault="00C23B3F">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w:t>
      </w:r>
      <w:proofErr w:type="spellStart"/>
      <w:r w:rsidRPr="00207B1D">
        <w:rPr>
          <w:rFonts w:ascii="Arial" w:eastAsia="Times" w:hAnsi="Arial" w:cs="Arial"/>
          <w:spacing w:val="0"/>
          <w:szCs w:val="24"/>
        </w:rPr>
        <w:t>Stoystown</w:t>
      </w:r>
      <w:proofErr w:type="spellEnd"/>
      <w:r w:rsidRPr="00207B1D">
        <w:rPr>
          <w:rFonts w:ascii="Arial" w:eastAsia="Times" w:hAnsi="Arial" w:cs="Arial"/>
          <w:spacing w:val="0"/>
          <w:szCs w:val="24"/>
        </w:rPr>
        <w:t>, PA 15563  •  www.highlandtank.com</w:t>
      </w:r>
    </w:p>
    <w:p w:rsidR="00C23B3F" w:rsidRPr="00207B1D" w:rsidRDefault="00C23B3F">
      <w:pPr>
        <w:tabs>
          <w:tab w:val="left" w:pos="360"/>
        </w:tabs>
        <w:rPr>
          <w:rFonts w:ascii="Arial" w:hAnsi="Arial" w:cs="Arial"/>
          <w:szCs w:val="24"/>
        </w:rPr>
      </w:pPr>
    </w:p>
    <w:p w:rsidR="00C23B3F" w:rsidRPr="0087174D" w:rsidRDefault="00C23B3F" w:rsidP="00C23B3F">
      <w:pPr>
        <w:pStyle w:val="Heading1"/>
        <w:tabs>
          <w:tab w:val="left" w:pos="0"/>
          <w:tab w:val="left" w:pos="360"/>
          <w:tab w:val="left" w:pos="720"/>
          <w:tab w:val="left" w:pos="1080"/>
        </w:tabs>
        <w:jc w:val="left"/>
        <w:rPr>
          <w:rFonts w:ascii="Arial" w:hAnsi="Arial" w:cs="Arial"/>
          <w:b w:val="0"/>
          <w:sz w:val="24"/>
          <w:szCs w:val="24"/>
        </w:rPr>
      </w:pPr>
      <w:r w:rsidRPr="0087174D">
        <w:rPr>
          <w:rFonts w:ascii="Arial" w:hAnsi="Arial" w:cs="Arial"/>
          <w:b w:val="0"/>
          <w:sz w:val="24"/>
          <w:szCs w:val="24"/>
        </w:rPr>
        <w:t>Highland Tank - Model DB-OSI - Double Basin Oil/Sand Interceptor</w:t>
      </w: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Double-wall with the HighGuard Corrosion Protection System</w:t>
      </w:r>
    </w:p>
    <w:p w:rsidR="00C23B3F" w:rsidRPr="00207B1D" w:rsidRDefault="00C23B3F" w:rsidP="00C23B3F">
      <w:pPr>
        <w:tabs>
          <w:tab w:val="left" w:pos="360"/>
          <w:tab w:val="left" w:pos="720"/>
          <w:tab w:val="left" w:pos="1080"/>
        </w:tabs>
        <w:rPr>
          <w:rFonts w:ascii="Arial" w:hAnsi="Arial" w:cs="Arial"/>
          <w:szCs w:val="24"/>
        </w:rPr>
      </w:pPr>
    </w:p>
    <w:p w:rsidR="00C23B3F" w:rsidRPr="00207B1D" w:rsidRDefault="00C23B3F" w:rsidP="00C23B3F">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C23B3F" w:rsidRPr="00207B1D" w:rsidRDefault="00C23B3F">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C23B3F" w:rsidRPr="00207B1D" w:rsidRDefault="00C23B3F">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w:t>
      </w:r>
      <w:r>
        <w:rPr>
          <w:rFonts w:ascii="Arial" w:hAnsi="Arial" w:cs="Arial"/>
          <w:b w:val="0"/>
          <w:sz w:val="24"/>
          <w:szCs w:val="24"/>
        </w:rPr>
        <w:t>__________</w:t>
      </w:r>
      <w:r w:rsidRPr="00207B1D">
        <w:rPr>
          <w:rFonts w:ascii="Arial" w:hAnsi="Arial" w:cs="Arial"/>
          <w:b w:val="0"/>
          <w:sz w:val="24"/>
          <w:szCs w:val="24"/>
        </w:rPr>
        <w:t>______________________________ ___________________________________________________________________________________________________________________________________________________________________________________________</w:t>
      </w:r>
      <w:r>
        <w:rPr>
          <w:rFonts w:ascii="Arial" w:hAnsi="Arial" w:cs="Arial"/>
          <w:b w:val="0"/>
          <w:sz w:val="24"/>
          <w:szCs w:val="24"/>
        </w:rPr>
        <w:t>_________________________________</w:t>
      </w:r>
      <w:r w:rsidRPr="00207B1D">
        <w:rPr>
          <w:rFonts w:ascii="Arial" w:hAnsi="Arial" w:cs="Arial"/>
          <w:b w:val="0"/>
          <w:sz w:val="24"/>
          <w:szCs w:val="24"/>
        </w:rPr>
        <w:t>____________________</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1 – GENERAL</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SCOPE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in order to furnish a complete unit, shall be provided and shall conform to the best practices known to the trade.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Flammable and Combustible Liquid Code, NFPA/30, 2003 Edition, Automotive and Marine Service Station Code, NFPA/30A, National Electrical Code, NFPA/70, and Underground Leakage of Flammable and Combustible Liquids, NFPA/329, National Fire Protection Association, 1 </w:t>
      </w:r>
      <w:proofErr w:type="spellStart"/>
      <w:r w:rsidRPr="00207B1D">
        <w:rPr>
          <w:rFonts w:ascii="Arial" w:hAnsi="Arial" w:cs="Arial"/>
          <w:sz w:val="24"/>
          <w:szCs w:val="24"/>
        </w:rPr>
        <w:t>Batterymarch</w:t>
      </w:r>
      <w:proofErr w:type="spellEnd"/>
      <w:r w:rsidRPr="00207B1D">
        <w:rPr>
          <w:rFonts w:ascii="Arial" w:hAnsi="Arial" w:cs="Arial"/>
          <w:sz w:val="24"/>
          <w:szCs w:val="24"/>
        </w:rPr>
        <w:t xml:space="preserve"> Park, P.O. Box 9101, Quincy, MA 02269-9904.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UL-58, Standard for Safety, "Steel Underground Tanks for Flammable and Combustible Liquids", 1997, UL-1746, Standard for "Corrosion Protection for Underground Storage Tanks" Underwriters Laboratories Inc., 333 </w:t>
      </w:r>
      <w:proofErr w:type="spellStart"/>
      <w:r w:rsidRPr="00207B1D">
        <w:rPr>
          <w:rFonts w:ascii="Arial" w:hAnsi="Arial" w:cs="Arial"/>
          <w:sz w:val="24"/>
          <w:szCs w:val="24"/>
        </w:rPr>
        <w:t>Pfingsten</w:t>
      </w:r>
      <w:proofErr w:type="spellEnd"/>
      <w:r w:rsidRPr="00207B1D">
        <w:rPr>
          <w:rFonts w:ascii="Arial" w:hAnsi="Arial" w:cs="Arial"/>
          <w:sz w:val="24"/>
          <w:szCs w:val="24"/>
        </w:rPr>
        <w:t xml:space="preserve"> Road, Northbrook, IL 60062.</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 xml:space="preserve">Underground Storage Tanks; Technical Requirements and State Program Approval; Final Rules, 40 CFR Parts 280 and 281, Part II, Federal Register, Friday, September 23, 1988, </w:t>
      </w:r>
      <w:r w:rsidRPr="00207B1D">
        <w:rPr>
          <w:rFonts w:ascii="Arial" w:hAnsi="Arial" w:cs="Arial"/>
          <w:sz w:val="24"/>
          <w:szCs w:val="24"/>
          <w:u w:val="single"/>
        </w:rPr>
        <w:t>Musts for USTs</w:t>
      </w:r>
      <w:r w:rsidRPr="00207B1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SUBMITTALS AND DOCUMENTATION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three (3) sets of manufacturer’s shop drawings and installation instructions of the interceptors(s) for approval before commencing construction.</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Shop Draw</w:t>
      </w:r>
      <w:r>
        <w:rPr>
          <w:rFonts w:ascii="Arial" w:hAnsi="Arial" w:cs="Arial"/>
          <w:sz w:val="24"/>
          <w:szCs w:val="24"/>
        </w:rPr>
        <w:t xml:space="preserve">ings:  shop drawings for </w:t>
      </w:r>
      <w:r w:rsidRPr="00207B1D">
        <w:rPr>
          <w:rFonts w:ascii="Arial" w:hAnsi="Arial" w:cs="Arial"/>
          <w:sz w:val="24"/>
          <w:szCs w:val="24"/>
        </w:rPr>
        <w:t>interceptors shall show principal dimensions and location of all fittings.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lastRenderedPageBreak/>
        <w:t>Instructions:  provide three complete sets of installation, operation, and maintenance instructions with interceptor.</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Quality Control: Quality control and inspection procedures an</w:t>
      </w:r>
      <w:r>
        <w:rPr>
          <w:rFonts w:ascii="Arial" w:hAnsi="Arial" w:cs="Arial"/>
          <w:sz w:val="24"/>
          <w:szCs w:val="24"/>
        </w:rPr>
        <w:t>d reports shall be considered in</w:t>
      </w:r>
      <w:r w:rsidRPr="00207B1D">
        <w:rPr>
          <w:rFonts w:ascii="Arial" w:hAnsi="Arial" w:cs="Arial"/>
          <w:sz w:val="24"/>
          <w:szCs w:val="24"/>
        </w:rPr>
        <w:t xml:space="preserve"> the submittal package.</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Provide manufacturer’s published product data sheets and descriptive material for major components to be provided.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Interceptor (s).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Electronic leak detection, gauging, and monitoring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Anchoring system.</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Manway grade level covers.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Other system accessories [List]</w:t>
      </w:r>
    </w:p>
    <w:p w:rsidR="00C23B3F" w:rsidRPr="00207B1D" w:rsidRDefault="00C23B3F" w:rsidP="00C23B3F">
      <w:pPr>
        <w:pStyle w:val="HTMLPreformatted"/>
        <w:ind w:left="72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Contractor shall furnish the labor, materials, equipment, appliances, services and hauling, and perform operations in connection with the construction and installation of the work.  Work shall be as herein specified and as denoted on the accompanying drawings but not limited to the following general terms of work:</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10"/>
        </w:numPr>
        <w:rPr>
          <w:rFonts w:ascii="Arial" w:hAnsi="Arial" w:cs="Arial"/>
          <w:sz w:val="24"/>
          <w:szCs w:val="24"/>
        </w:rPr>
      </w:pPr>
      <w:r w:rsidRPr="00207B1D">
        <w:rPr>
          <w:rFonts w:ascii="Arial" w:hAnsi="Arial" w:cs="Arial"/>
          <w:sz w:val="24"/>
          <w:szCs w:val="24"/>
        </w:rPr>
        <w:t>GUARANTEES AND WARRANTIES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10"/>
        </w:numPr>
        <w:rPr>
          <w:rFonts w:ascii="Arial" w:hAnsi="Arial" w:cs="Arial"/>
          <w:sz w:val="24"/>
          <w:szCs w:val="24"/>
        </w:rPr>
      </w:pPr>
      <w:r w:rsidRPr="00207B1D">
        <w:rPr>
          <w:rFonts w:ascii="Arial" w:hAnsi="Arial" w:cs="Arial"/>
          <w:sz w:val="24"/>
          <w:szCs w:val="24"/>
        </w:rPr>
        <w:t>The manufacturer shall provide the following guarantees/warranties: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C23B3F" w:rsidRPr="00207B1D" w:rsidRDefault="00C23B3F" w:rsidP="00C23B3F">
      <w:pPr>
        <w:pStyle w:val="HTMLPreformatted"/>
        <w:numPr>
          <w:ilvl w:val="2"/>
          <w:numId w:val="10"/>
        </w:numPr>
        <w:rPr>
          <w:rFonts w:ascii="Arial" w:hAnsi="Arial" w:cs="Arial"/>
          <w:sz w:val="24"/>
          <w:szCs w:val="24"/>
        </w:rPr>
      </w:pPr>
      <w:r w:rsidRPr="00207B1D">
        <w:rPr>
          <w:rFonts w:ascii="Arial" w:hAnsi="Arial" w:cs="Arial"/>
          <w:sz w:val="24"/>
          <w:szCs w:val="24"/>
        </w:rPr>
        <w:t>HighGuard™ Limited Warranty.</w:t>
      </w: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autoSpaceDE w:val="0"/>
        <w:rPr>
          <w:rFonts w:ascii="Arial" w:hAnsi="Arial" w:cs="Arial"/>
          <w:szCs w:val="24"/>
        </w:rPr>
      </w:pPr>
    </w:p>
    <w:p w:rsidR="00C23B3F" w:rsidRPr="00207B1D" w:rsidRDefault="00C23B3F">
      <w:pPr>
        <w:tabs>
          <w:tab w:val="left" w:pos="360"/>
        </w:tabs>
        <w:autoSpaceDE w:val="0"/>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2 – PRODUCTS</w:t>
      </w:r>
    </w:p>
    <w:p w:rsidR="00C23B3F" w:rsidRPr="00207B1D" w:rsidRDefault="00C23B3F" w:rsidP="00C23B3F">
      <w:pPr>
        <w:pStyle w:val="HTMLPreformatted"/>
        <w:rPr>
          <w:rFonts w:ascii="Arial" w:hAnsi="Arial" w:cs="Arial"/>
          <w:sz w:val="24"/>
          <w:szCs w:val="24"/>
        </w:rPr>
      </w:pPr>
    </w:p>
    <w:p w:rsidR="00C23B3F" w:rsidRPr="00C23B3F" w:rsidRDefault="00C23B3F" w:rsidP="00C23B3F">
      <w:pPr>
        <w:pStyle w:val="HTMLPreformatted"/>
        <w:numPr>
          <w:ilvl w:val="0"/>
          <w:numId w:val="15"/>
        </w:numPr>
        <w:rPr>
          <w:rFonts w:ascii="Arial" w:hAnsi="Arial" w:cs="Arial"/>
          <w:sz w:val="24"/>
          <w:szCs w:val="24"/>
        </w:rPr>
      </w:pPr>
      <w:r w:rsidRPr="00207B1D">
        <w:rPr>
          <w:rFonts w:ascii="Arial" w:hAnsi="Arial" w:cs="Arial"/>
          <w:sz w:val="24"/>
          <w:szCs w:val="24"/>
        </w:rPr>
        <w:t>UNDERGROUND PROTECTED STEEL GRA</w:t>
      </w:r>
      <w:r w:rsidRPr="00C23B3F">
        <w:rPr>
          <w:rFonts w:ascii="Arial" w:hAnsi="Arial" w:cs="Arial"/>
          <w:sz w:val="24"/>
          <w:szCs w:val="24"/>
        </w:rPr>
        <w:t>VITY BASED OIL/SAND INTERCEPTOR (S)</w:t>
      </w:r>
    </w:p>
    <w:p w:rsidR="00C23B3F" w:rsidRPr="00C23B3F" w:rsidRDefault="00C23B3F" w:rsidP="00C23B3F">
      <w:pPr>
        <w:pStyle w:val="HTMLPreformatted"/>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Provide and install ______ Highland Tank </w:t>
      </w:r>
      <w:r w:rsidR="00AB40BA">
        <w:rPr>
          <w:rFonts w:ascii="Arial" w:hAnsi="Arial" w:cs="Arial"/>
          <w:sz w:val="24"/>
          <w:szCs w:val="24"/>
        </w:rPr>
        <w:t>4</w:t>
      </w:r>
      <w:r w:rsidR="00F31CCE">
        <w:rPr>
          <w:rFonts w:ascii="Arial" w:hAnsi="Arial" w:cs="Arial"/>
          <w:sz w:val="24"/>
          <w:szCs w:val="24"/>
        </w:rPr>
        <w:t>0</w:t>
      </w:r>
      <w:r w:rsidR="00853B3B">
        <w:rPr>
          <w:rFonts w:ascii="Arial" w:hAnsi="Arial" w:cs="Arial"/>
          <w:sz w:val="24"/>
          <w:szCs w:val="24"/>
        </w:rPr>
        <w:t>,000</w:t>
      </w:r>
      <w:r w:rsidR="00AB40BA">
        <w:rPr>
          <w:rFonts w:ascii="Arial" w:hAnsi="Arial" w:cs="Arial"/>
          <w:sz w:val="24"/>
          <w:szCs w:val="24"/>
        </w:rPr>
        <w:t>-</w:t>
      </w:r>
      <w:r w:rsidRPr="00C23B3F">
        <w:rPr>
          <w:rFonts w:ascii="Arial" w:hAnsi="Arial" w:cs="Arial"/>
          <w:sz w:val="24"/>
          <w:szCs w:val="24"/>
        </w:rPr>
        <w:t xml:space="preserve">gallon capacity Model DB OSI </w:t>
      </w:r>
      <w:r w:rsidR="00853B3B">
        <w:rPr>
          <w:rFonts w:ascii="Arial" w:hAnsi="Arial" w:cs="Arial"/>
          <w:sz w:val="24"/>
          <w:szCs w:val="24"/>
        </w:rPr>
        <w:t>–</w:t>
      </w:r>
      <w:r w:rsidRPr="00C23B3F">
        <w:rPr>
          <w:rFonts w:ascii="Arial" w:hAnsi="Arial" w:cs="Arial"/>
          <w:sz w:val="24"/>
          <w:szCs w:val="24"/>
        </w:rPr>
        <w:t xml:space="preserve"> </w:t>
      </w:r>
      <w:r w:rsidR="00AB40BA">
        <w:rPr>
          <w:rFonts w:ascii="Arial" w:hAnsi="Arial" w:cs="Arial"/>
          <w:sz w:val="24"/>
          <w:szCs w:val="24"/>
        </w:rPr>
        <w:t>4</w:t>
      </w:r>
      <w:r w:rsidR="00F31CCE">
        <w:rPr>
          <w:rFonts w:ascii="Arial" w:hAnsi="Arial" w:cs="Arial"/>
          <w:sz w:val="24"/>
          <w:szCs w:val="24"/>
        </w:rPr>
        <w:t>0</w:t>
      </w:r>
      <w:r w:rsidR="00853B3B">
        <w:rPr>
          <w:rFonts w:ascii="Arial" w:hAnsi="Arial" w:cs="Arial"/>
          <w:sz w:val="24"/>
          <w:szCs w:val="24"/>
        </w:rPr>
        <w:t>,000</w:t>
      </w:r>
      <w:r w:rsidRPr="00C23B3F">
        <w:rPr>
          <w:rFonts w:ascii="Arial" w:hAnsi="Arial" w:cs="Arial"/>
          <w:sz w:val="24"/>
          <w:szCs w:val="24"/>
        </w:rPr>
        <w:t xml:space="preserve"> Double Basin Oil/Sand Interceptor (s).  </w:t>
      </w:r>
    </w:p>
    <w:p w:rsidR="00C23B3F" w:rsidRPr="00C23B3F" w:rsidRDefault="00C23B3F" w:rsidP="00C23B3F">
      <w:pPr>
        <w:pStyle w:val="HTMLPreformatted"/>
        <w:ind w:left="360"/>
        <w:rPr>
          <w:rFonts w:ascii="Arial" w:hAnsi="Arial" w:cs="Arial"/>
          <w:sz w:val="24"/>
          <w:szCs w:val="24"/>
        </w:rPr>
      </w:pPr>
    </w:p>
    <w:p w:rsidR="00C23B3F" w:rsidRPr="00C23B3F" w:rsidRDefault="00C23B3F" w:rsidP="00C23B3F">
      <w:pPr>
        <w:pStyle w:val="HTMLPreformatted"/>
        <w:numPr>
          <w:ilvl w:val="1"/>
          <w:numId w:val="15"/>
        </w:numPr>
        <w:rPr>
          <w:rFonts w:ascii="Arial" w:hAnsi="Arial" w:cs="Arial"/>
          <w:sz w:val="24"/>
          <w:szCs w:val="24"/>
        </w:rPr>
      </w:pPr>
      <w:r w:rsidRPr="00C23B3F">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be </w:t>
      </w:r>
      <w:r w:rsidR="00E31ECD">
        <w:rPr>
          <w:rFonts w:ascii="Arial" w:hAnsi="Arial" w:cs="Arial"/>
          <w:szCs w:val="24"/>
        </w:rPr>
        <w:t>1</w:t>
      </w:r>
      <w:r w:rsidR="00AB40BA">
        <w:rPr>
          <w:rFonts w:ascii="Arial" w:hAnsi="Arial" w:cs="Arial"/>
          <w:szCs w:val="24"/>
        </w:rPr>
        <w:t>2</w:t>
      </w:r>
      <w:r w:rsidRPr="00C23B3F">
        <w:rPr>
          <w:rFonts w:ascii="Arial" w:hAnsi="Arial" w:cs="Arial"/>
          <w:szCs w:val="24"/>
        </w:rPr>
        <w:t xml:space="preserve">’ – </w:t>
      </w:r>
      <w:r w:rsidR="00AB40BA">
        <w:rPr>
          <w:rFonts w:ascii="Arial" w:hAnsi="Arial" w:cs="Arial"/>
          <w:szCs w:val="24"/>
        </w:rPr>
        <w:t>0</w:t>
      </w:r>
      <w:r w:rsidRPr="00C23B3F">
        <w:rPr>
          <w:rFonts w:ascii="Arial" w:hAnsi="Arial" w:cs="Arial"/>
          <w:szCs w:val="24"/>
        </w:rPr>
        <w:t xml:space="preserve">” in diameter and </w:t>
      </w:r>
      <w:r w:rsidR="00E911C8">
        <w:rPr>
          <w:rFonts w:ascii="Arial" w:hAnsi="Arial" w:cs="Arial"/>
          <w:szCs w:val="24"/>
        </w:rPr>
        <w:t>4</w:t>
      </w:r>
      <w:r w:rsidR="00AB40BA">
        <w:rPr>
          <w:rFonts w:ascii="Arial" w:hAnsi="Arial" w:cs="Arial"/>
          <w:szCs w:val="24"/>
        </w:rPr>
        <w:t>7</w:t>
      </w:r>
      <w:r w:rsidRPr="00C23B3F">
        <w:rPr>
          <w:rFonts w:ascii="Arial" w:hAnsi="Arial" w:cs="Arial"/>
          <w:szCs w:val="24"/>
        </w:rPr>
        <w:t xml:space="preserve">’ – </w:t>
      </w:r>
      <w:r w:rsidR="00AB40BA">
        <w:rPr>
          <w:rFonts w:ascii="Arial" w:hAnsi="Arial" w:cs="Arial"/>
          <w:szCs w:val="24"/>
        </w:rPr>
        <w:t>3</w:t>
      </w:r>
      <w:r w:rsidRPr="00C23B3F">
        <w:rPr>
          <w:rFonts w:ascii="Arial" w:hAnsi="Arial" w:cs="Arial"/>
          <w:szCs w:val="24"/>
        </w:rPr>
        <w:t xml:space="preserve">” long; having a total volume of </w:t>
      </w:r>
      <w:r w:rsidR="00AB40BA">
        <w:rPr>
          <w:rFonts w:ascii="Arial" w:hAnsi="Arial" w:cs="Arial"/>
          <w:szCs w:val="24"/>
        </w:rPr>
        <w:t>4</w:t>
      </w:r>
      <w:bookmarkStart w:id="0" w:name="_GoBack"/>
      <w:bookmarkEnd w:id="0"/>
      <w:r w:rsidR="00F31CCE">
        <w:rPr>
          <w:rFonts w:ascii="Arial" w:hAnsi="Arial" w:cs="Arial"/>
          <w:szCs w:val="24"/>
        </w:rPr>
        <w:t>0</w:t>
      </w:r>
      <w:r w:rsidR="00853B3B">
        <w:rPr>
          <w:rFonts w:ascii="Arial" w:hAnsi="Arial" w:cs="Arial"/>
          <w:szCs w:val="24"/>
        </w:rPr>
        <w:t>,000</w:t>
      </w:r>
      <w:r w:rsidRPr="00C23B3F">
        <w:rPr>
          <w:rFonts w:ascii="Arial" w:hAnsi="Arial" w:cs="Arial"/>
          <w:szCs w:val="24"/>
        </w:rPr>
        <w:t xml:space="preserve"> gallons and a sludge holding capacity of </w:t>
      </w:r>
      <w:r w:rsidR="0041592C">
        <w:rPr>
          <w:rFonts w:ascii="Arial" w:hAnsi="Arial" w:cs="Arial"/>
          <w:szCs w:val="24"/>
        </w:rPr>
        <w:t>1,</w:t>
      </w:r>
      <w:r w:rsidR="00F31CCE">
        <w:rPr>
          <w:rFonts w:ascii="Arial" w:hAnsi="Arial" w:cs="Arial"/>
          <w:szCs w:val="24"/>
        </w:rPr>
        <w:t>58</w:t>
      </w:r>
      <w:r w:rsidR="0041592C">
        <w:rPr>
          <w:rFonts w:ascii="Arial" w:hAnsi="Arial" w:cs="Arial"/>
          <w:szCs w:val="24"/>
        </w:rPr>
        <w:t>0</w:t>
      </w:r>
      <w:r w:rsidRPr="00C23B3F">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Interceptor shall have two (2) compartments to minimize turbulence and promote separation.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Interceptor shall be installed underground with top access at or above grade level (as specified on drawings).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DESIGN CRITERIA</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the standard product of a steel tank manufacturer regularly engaged in the production of such equipment.  No subcontracting of Interceptor fabrication shall be permitted.</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horizontal, atmospheric-type steel vessel.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have the structural strength to withstand static and dynamic hydraulic loading while empty and during operating conditions.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Interceptor’s dimensions and thickness shall be in strict compliance with Roark’s Formulas for Stress and Strain as presented in UL 58, September 30, 1997.  </w:t>
      </w: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consist of inlet and outlet connections, internal influent nozzle, fore-basin with heavy duty sludge baffle, fore-basin </w:t>
      </w:r>
      <w:proofErr w:type="spellStart"/>
      <w:r w:rsidRPr="00C23B3F">
        <w:rPr>
          <w:rFonts w:ascii="Arial" w:hAnsi="Arial" w:cs="Arial"/>
          <w:szCs w:val="24"/>
        </w:rPr>
        <w:t>downcomer</w:t>
      </w:r>
      <w:proofErr w:type="spellEnd"/>
      <w:r w:rsidRPr="00C23B3F">
        <w:rPr>
          <w:rFonts w:ascii="Arial" w:hAnsi="Arial" w:cs="Arial"/>
          <w:szCs w:val="24"/>
        </w:rPr>
        <w:t xml:space="preserve"> positioned to prevent discharge of free oil that has been separated from the water, large sediment and oil pump-out access, after-basin, after-basin effluent </w:t>
      </w:r>
      <w:proofErr w:type="spellStart"/>
      <w:r w:rsidRPr="00C23B3F">
        <w:rPr>
          <w:rFonts w:ascii="Arial" w:hAnsi="Arial" w:cs="Arial"/>
          <w:szCs w:val="24"/>
        </w:rPr>
        <w:t>downcomer</w:t>
      </w:r>
      <w:proofErr w:type="spellEnd"/>
      <w:r w:rsidRPr="00C23B3F">
        <w:rPr>
          <w:rFonts w:ascii="Arial" w:hAnsi="Arial" w:cs="Arial"/>
          <w:szCs w:val="24"/>
        </w:rPr>
        <w:t>, wastewater pump mount/access, fittings for vent, sampling, gauging, and lifting lugs.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0"/>
          <w:numId w:val="15"/>
        </w:numPr>
        <w:autoSpaceDE w:val="0"/>
        <w:rPr>
          <w:rFonts w:ascii="Arial" w:hAnsi="Arial" w:cs="Arial"/>
          <w:szCs w:val="24"/>
        </w:rPr>
      </w:pPr>
      <w:r w:rsidRPr="00C23B3F">
        <w:rPr>
          <w:rFonts w:ascii="Arial" w:hAnsi="Arial" w:cs="Arial"/>
          <w:szCs w:val="24"/>
        </w:rPr>
        <w:t>GENERAL DESCRIPTION</w:t>
      </w:r>
    </w:p>
    <w:p w:rsidR="00C23B3F" w:rsidRPr="00C23B3F" w:rsidRDefault="00C23B3F" w:rsidP="00C23B3F">
      <w:pPr>
        <w:autoSpaceDE w:val="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 xml:space="preserve">The Interceptor shall be cylindrical with construction and thickness in strict accordance with Underwriters Laboratories Subject 58, using flat-flanged heads.  </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The Interceptor shall be a pre-packaged, pre-engineered, ready to install unit consisting of:</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fore-basin to disperse flow and collect separated sand, grit, and oil.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w:t>
      </w:r>
      <w:proofErr w:type="gramStart"/>
      <w:r w:rsidRPr="00C23B3F">
        <w:rPr>
          <w:rFonts w:ascii="Arial" w:hAnsi="Arial" w:cs="Arial"/>
          <w:szCs w:val="24"/>
        </w:rPr>
        <w:t>heavy duty</w:t>
      </w:r>
      <w:proofErr w:type="gramEnd"/>
      <w:r w:rsidRPr="00C23B3F">
        <w:rPr>
          <w:rFonts w:ascii="Arial" w:hAnsi="Arial" w:cs="Arial"/>
          <w:szCs w:val="24"/>
        </w:rPr>
        <w:t xml:space="preserve"> sludge baffle to retain sand and grit and prevent them from entering the </w:t>
      </w:r>
      <w:proofErr w:type="spellStart"/>
      <w:r w:rsidRPr="00C23B3F">
        <w:rPr>
          <w:rFonts w:ascii="Arial" w:hAnsi="Arial" w:cs="Arial"/>
          <w:szCs w:val="24"/>
        </w:rPr>
        <w:t>downcomer</w:t>
      </w:r>
      <w:proofErr w:type="spellEnd"/>
      <w:r w:rsidRPr="00C23B3F">
        <w:rPr>
          <w:rFonts w:ascii="Arial" w:hAnsi="Arial" w:cs="Arial"/>
          <w:szCs w:val="24"/>
        </w:rPr>
        <w:t>.</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fore-basin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fore-basin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C23B3F" w:rsidRPr="00C23B3F" w:rsidRDefault="00C23B3F" w:rsidP="00C23B3F">
      <w:pPr>
        <w:autoSpaceDE w:val="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 large internal after-basin to collect wastewater for discharge by gravity means. </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An internal effluent </w:t>
      </w:r>
      <w:proofErr w:type="spellStart"/>
      <w:r w:rsidRPr="00C23B3F">
        <w:rPr>
          <w:rFonts w:ascii="Arial" w:hAnsi="Arial" w:cs="Arial"/>
          <w:szCs w:val="24"/>
        </w:rPr>
        <w:t>downcomer</w:t>
      </w:r>
      <w:proofErr w:type="spellEnd"/>
      <w:r w:rsidRPr="00C23B3F">
        <w:rPr>
          <w:rFonts w:ascii="Arial" w:hAnsi="Arial" w:cs="Arial"/>
          <w:szCs w:val="24"/>
        </w:rPr>
        <w:t xml:space="preserve"> to allow for discharge from the bottom of the after-basin only.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One 24" diameter manhole, UL approved, complete with ______ extension, cover, gasket, and bolts.  Manhole shall be placed to facilitate access into after-basin for inspection, pumping, cleaning, and access.  Heavy duty striker plates shall be placed under the manhole to protect the Interceptor shell during pump-out operations.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A factory welded effluent connection ______ inch, (NPT/Flanged).</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Fittings for cleanout, vent, sampling, and gauge.</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Lifting lugs at balancing points for handling and installation.</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Testing Requirements</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Interceptor tightness testing to UL-58 requirements shall be performed by the manufacturer at the factory.</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The Interceptor shall be pressure tested at 3-5 </w:t>
      </w:r>
      <w:proofErr w:type="spellStart"/>
      <w:r w:rsidRPr="00C23B3F">
        <w:rPr>
          <w:rFonts w:ascii="Arial" w:hAnsi="Arial" w:cs="Arial"/>
          <w:szCs w:val="24"/>
        </w:rPr>
        <w:t>psig</w:t>
      </w:r>
      <w:proofErr w:type="spellEnd"/>
      <w:r w:rsidRPr="00C23B3F">
        <w:rPr>
          <w:rFonts w:ascii="Arial" w:hAnsi="Arial" w:cs="Arial"/>
          <w:szCs w:val="24"/>
        </w:rPr>
        <w:t xml:space="preserve"> and all surfaces soaped and carefully inspected for leaks.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1"/>
          <w:numId w:val="15"/>
        </w:numPr>
        <w:tabs>
          <w:tab w:val="left" w:pos="360"/>
        </w:tabs>
        <w:autoSpaceDE w:val="0"/>
        <w:rPr>
          <w:rFonts w:ascii="Arial" w:hAnsi="Arial" w:cs="Arial"/>
          <w:szCs w:val="24"/>
        </w:rPr>
      </w:pPr>
      <w:r w:rsidRPr="00C23B3F">
        <w:rPr>
          <w:rFonts w:ascii="Arial" w:hAnsi="Arial" w:cs="Arial"/>
          <w:szCs w:val="24"/>
        </w:rPr>
        <w:t>Electrically Isolating Exterior Protective Coating</w:t>
      </w:r>
    </w:p>
    <w:p w:rsidR="00C23B3F" w:rsidRPr="00C23B3F" w:rsidRDefault="00C23B3F" w:rsidP="00C23B3F">
      <w:pPr>
        <w:autoSpaceDE w:val="0"/>
        <w:ind w:left="36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 xml:space="preserve">After testing, all interior and exterior surfaces shall be grit blasted per Steel Structures Painting Council Surface Preparation Specification SSPC-SP-6 </w:t>
      </w:r>
      <w:r w:rsidRPr="00C23B3F">
        <w:rPr>
          <w:rFonts w:ascii="Arial" w:hAnsi="Arial" w:cs="Arial"/>
          <w:bCs/>
          <w:szCs w:val="24"/>
        </w:rPr>
        <w:t>Commercial Grit Blast Cleaning with an angular profile of 2.0 mils.</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2"/>
          <w:numId w:val="15"/>
        </w:numPr>
        <w:tabs>
          <w:tab w:val="left" w:pos="360"/>
        </w:tabs>
        <w:autoSpaceDE w:val="0"/>
        <w:rPr>
          <w:rFonts w:ascii="Arial" w:hAnsi="Arial" w:cs="Arial"/>
          <w:szCs w:val="24"/>
        </w:rPr>
      </w:pPr>
      <w:r w:rsidRPr="00C23B3F">
        <w:rPr>
          <w:rFonts w:ascii="Arial" w:hAnsi="Arial" w:cs="Arial"/>
          <w:szCs w:val="24"/>
        </w:rPr>
        <w:t>Exterior surfaces: Apply HighGuard Corrosion Protection System consisting of:</w:t>
      </w:r>
    </w:p>
    <w:p w:rsidR="00C23B3F" w:rsidRPr="00C23B3F" w:rsidRDefault="00C23B3F" w:rsidP="00C23B3F">
      <w:pPr>
        <w:autoSpaceDE w:val="0"/>
        <w:ind w:left="720"/>
        <w:rPr>
          <w:rFonts w:ascii="Arial" w:hAnsi="Arial" w:cs="Arial"/>
          <w:szCs w:val="24"/>
        </w:rPr>
      </w:pPr>
    </w:p>
    <w:p w:rsidR="00C23B3F" w:rsidRPr="00C23B3F" w:rsidRDefault="00C23B3F" w:rsidP="00C23B3F">
      <w:pPr>
        <w:numPr>
          <w:ilvl w:val="3"/>
          <w:numId w:val="15"/>
        </w:numPr>
        <w:tabs>
          <w:tab w:val="left" w:pos="360"/>
        </w:tabs>
        <w:autoSpaceDE w:val="0"/>
        <w:rPr>
          <w:rFonts w:ascii="Arial" w:hAnsi="Arial" w:cs="Arial"/>
          <w:szCs w:val="24"/>
        </w:rPr>
      </w:pPr>
      <w:r w:rsidRPr="00C23B3F">
        <w:rPr>
          <w:rFonts w:ascii="Arial" w:hAnsi="Arial" w:cs="Arial"/>
          <w:szCs w:val="24"/>
        </w:rPr>
        <w:lastRenderedPageBreak/>
        <w:t>Application of 75 mils DFT self-reinforcing, high-solids polyurethane material complying with the following specifications:</w:t>
      </w:r>
    </w:p>
    <w:p w:rsidR="00C23B3F" w:rsidRPr="00C23B3F" w:rsidRDefault="00C23B3F" w:rsidP="00C23B3F">
      <w:pPr>
        <w:numPr>
          <w:ilvl w:val="4"/>
          <w:numId w:val="15"/>
        </w:numPr>
        <w:tabs>
          <w:tab w:val="left" w:pos="360"/>
        </w:tabs>
        <w:autoSpaceDE w:val="0"/>
        <w:rPr>
          <w:rFonts w:ascii="Arial" w:hAnsi="Arial" w:cs="Arial"/>
          <w:szCs w:val="24"/>
        </w:rPr>
      </w:pPr>
      <w:r w:rsidRPr="00C23B3F">
        <w:rPr>
          <w:rFonts w:ascii="Arial" w:hAnsi="Arial" w:cs="Arial"/>
          <w:szCs w:val="24"/>
          <w:u w:val="single"/>
        </w:rPr>
        <w:t>Property/Value</w:t>
      </w:r>
    </w:p>
    <w:p w:rsidR="00C23B3F" w:rsidRPr="00C23B3F" w:rsidRDefault="00C23B3F" w:rsidP="00C23B3F">
      <w:pPr>
        <w:numPr>
          <w:ilvl w:val="5"/>
          <w:numId w:val="15"/>
        </w:numPr>
        <w:tabs>
          <w:tab w:val="left" w:pos="360"/>
        </w:tabs>
        <w:autoSpaceDE w:val="0"/>
        <w:rPr>
          <w:rFonts w:ascii="Arial" w:hAnsi="Arial" w:cs="Arial"/>
          <w:szCs w:val="24"/>
        </w:rPr>
      </w:pPr>
      <w:r w:rsidRPr="00C23B3F">
        <w:rPr>
          <w:rFonts w:ascii="Arial" w:hAnsi="Arial" w:cs="Arial"/>
          <w:szCs w:val="24"/>
        </w:rPr>
        <w:t>Hardness (ASTM D 2240): 70 Shore D</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Temperature Range: 35-120°F (1-49°C)</w:t>
      </w:r>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 xml:space="preserve">Impact Strength: &gt;40 in. </w:t>
      </w:r>
      <w:proofErr w:type="spellStart"/>
      <w:r w:rsidRPr="00C23B3F">
        <w:rPr>
          <w:rFonts w:ascii="Arial" w:hAnsi="Arial" w:cs="Arial"/>
          <w:szCs w:val="24"/>
        </w:rPr>
        <w:t>lbs</w:t>
      </w:r>
      <w:proofErr w:type="spellEnd"/>
    </w:p>
    <w:p w:rsidR="00C23B3F" w:rsidRPr="00C23B3F" w:rsidRDefault="00C23B3F" w:rsidP="00C23B3F">
      <w:pPr>
        <w:numPr>
          <w:ilvl w:val="5"/>
          <w:numId w:val="15"/>
        </w:numPr>
        <w:suppressAutoHyphens w:val="0"/>
        <w:autoSpaceDE w:val="0"/>
        <w:autoSpaceDN w:val="0"/>
        <w:adjustRightInd w:val="0"/>
        <w:rPr>
          <w:rFonts w:ascii="Arial" w:hAnsi="Arial" w:cs="Arial"/>
          <w:szCs w:val="24"/>
        </w:rPr>
      </w:pPr>
      <w:r w:rsidRPr="00C23B3F">
        <w:rPr>
          <w:rFonts w:ascii="Arial" w:hAnsi="Arial" w:cs="Arial"/>
          <w:szCs w:val="24"/>
        </w:rPr>
        <w:t>Flexibility: 15 mils bent 180 over 1/8” (3 mm) mandrel</w:t>
      </w:r>
    </w:p>
    <w:p w:rsidR="00C23B3F" w:rsidRPr="00C23B3F" w:rsidRDefault="00C23B3F" w:rsidP="00C23B3F">
      <w:pPr>
        <w:numPr>
          <w:ilvl w:val="5"/>
          <w:numId w:val="15"/>
        </w:numPr>
        <w:rPr>
          <w:rFonts w:ascii="Arial" w:hAnsi="Arial" w:cs="Arial"/>
          <w:szCs w:val="24"/>
        </w:rPr>
      </w:pPr>
      <w:r w:rsidRPr="00C23B3F">
        <w:rPr>
          <w:rFonts w:ascii="Arial" w:hAnsi="Arial" w:cs="Arial"/>
          <w:szCs w:val="24"/>
        </w:rPr>
        <w:t>Abrasion Resistance: 110 mg (C17, 1 kg, 100 cycles)</w:t>
      </w:r>
    </w:p>
    <w:p w:rsidR="00C23B3F" w:rsidRPr="00C23B3F" w:rsidRDefault="00C23B3F" w:rsidP="00C23B3F">
      <w:pPr>
        <w:ind w:left="180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A 15,000-volt spark test shall be performed in the factory to ensure coating integrity.</w:t>
      </w:r>
    </w:p>
    <w:p w:rsidR="00C23B3F" w:rsidRPr="00C23B3F" w:rsidRDefault="00C23B3F" w:rsidP="00C23B3F">
      <w:pPr>
        <w:ind w:left="108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Internal surfaces: Apply 15 mils DFT Polyurethane Lining.  </w:t>
      </w:r>
    </w:p>
    <w:p w:rsidR="00C23B3F" w:rsidRPr="00C23B3F" w:rsidRDefault="00C23B3F" w:rsidP="00C23B3F">
      <w:pPr>
        <w:ind w:left="720"/>
        <w:rPr>
          <w:rFonts w:ascii="Arial" w:hAnsi="Arial" w:cs="Arial"/>
          <w:szCs w:val="24"/>
        </w:rPr>
      </w:pPr>
    </w:p>
    <w:p w:rsidR="00C23B3F" w:rsidRPr="00C23B3F" w:rsidRDefault="00C23B3F" w:rsidP="00C23B3F">
      <w:pPr>
        <w:numPr>
          <w:ilvl w:val="3"/>
          <w:numId w:val="15"/>
        </w:numPr>
        <w:rPr>
          <w:rFonts w:ascii="Arial" w:hAnsi="Arial" w:cs="Arial"/>
          <w:szCs w:val="24"/>
        </w:rPr>
      </w:pPr>
      <w:r w:rsidRPr="00C23B3F">
        <w:rPr>
          <w:rFonts w:ascii="Arial" w:hAnsi="Arial" w:cs="Arial"/>
          <w:szCs w:val="24"/>
        </w:rPr>
        <w:t>Lining shall be of a light color to aid in visual inspection of the interior.</w:t>
      </w:r>
    </w:p>
    <w:p w:rsidR="00C23B3F" w:rsidRPr="00C23B3F" w:rsidRDefault="00C23B3F" w:rsidP="00C23B3F">
      <w:pPr>
        <w:ind w:left="108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Interceptor Hold Down Anchoring</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Interceptor shall be provided with polyester hold down straps and turnbuckles.  Number and size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Pr="00C23B3F">
        <w:rPr>
          <w:rFonts w:ascii="Arial" w:hAnsi="Arial" w:cs="Arial"/>
          <w:snapToGrid w:val="0"/>
          <w:szCs w:val="24"/>
        </w:rPr>
        <w:t xml:space="preserve">float out and anchorage </w:t>
      </w:r>
      <w:r w:rsidRPr="00C23B3F">
        <w:rPr>
          <w:rFonts w:ascii="Arial" w:hAnsi="Arial" w:cs="Arial"/>
          <w:szCs w:val="24"/>
        </w:rPr>
        <w:t>calculations, signed and stamped by a registered professional engineer, to document proper burial depth and anchoring to counteract the Interceptor's buoyant forces.</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Provide </w:t>
      </w:r>
      <w:r w:rsidR="00666CF9">
        <w:rPr>
          <w:rFonts w:ascii="Arial" w:hAnsi="Arial" w:cs="Arial"/>
          <w:szCs w:val="24"/>
        </w:rPr>
        <w:t>10</w:t>
      </w:r>
      <w:r w:rsidRPr="00C23B3F">
        <w:rPr>
          <w:rFonts w:ascii="Arial" w:hAnsi="Arial" w:cs="Arial"/>
          <w:szCs w:val="24"/>
        </w:rPr>
        <w:t xml:space="preserve"> concrete </w:t>
      </w:r>
      <w:proofErr w:type="spellStart"/>
      <w:r w:rsidRPr="00C23B3F">
        <w:rPr>
          <w:rFonts w:ascii="Arial" w:hAnsi="Arial" w:cs="Arial"/>
          <w:szCs w:val="24"/>
        </w:rPr>
        <w:t>deadmen</w:t>
      </w:r>
      <w:proofErr w:type="spellEnd"/>
      <w:r w:rsidRPr="00C23B3F">
        <w:rPr>
          <w:rFonts w:ascii="Arial" w:hAnsi="Arial" w:cs="Arial"/>
          <w:szCs w:val="24"/>
        </w:rPr>
        <w:t xml:space="preserve"> anchors as required.  Number and size are as recommended by manufacturer.  </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If a reinforced concrete pad is required for anchoring purposes, the pad dimensions are shown on the drawings. </w:t>
      </w:r>
    </w:p>
    <w:p w:rsidR="00C23B3F" w:rsidRPr="00C23B3F" w:rsidRDefault="00C23B3F" w:rsidP="00C23B3F">
      <w:pPr>
        <w:rPr>
          <w:rFonts w:ascii="Arial" w:hAnsi="Arial" w:cs="Arial"/>
          <w:szCs w:val="24"/>
        </w:rPr>
      </w:pPr>
    </w:p>
    <w:p w:rsidR="00C23B3F" w:rsidRPr="00C23B3F" w:rsidRDefault="00C23B3F" w:rsidP="00C23B3F">
      <w:pPr>
        <w:ind w:left="1224"/>
        <w:rPr>
          <w:rFonts w:ascii="Arial" w:hAnsi="Arial" w:cs="Arial"/>
          <w:szCs w:val="24"/>
        </w:rPr>
      </w:pPr>
      <w:r w:rsidRPr="00C23B3F">
        <w:rPr>
          <w:rFonts w:ascii="Arial" w:hAnsi="Arial" w:cs="Arial"/>
          <w:szCs w:val="24"/>
        </w:rPr>
        <w:t>Note: An 8” minimum reinforced concrete pad is required on for all interceptors 10’0’” diameter and larger.</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 xml:space="preserve">Labeling </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Identification plates:  Plates to be affixed in prominent location and be durable and legible throughout equipment life.</w:t>
      </w:r>
    </w:p>
    <w:p w:rsidR="00C23B3F" w:rsidRPr="00C23B3F" w:rsidRDefault="00C23B3F" w:rsidP="00C23B3F">
      <w:pPr>
        <w:ind w:left="72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Each Interceptor shall be permanently labeled on the Interceptor head with pertinent handling, safety, and installation instructions.</w:t>
      </w:r>
    </w:p>
    <w:p w:rsidR="00C23B3F" w:rsidRPr="00C23B3F" w:rsidRDefault="00C23B3F" w:rsidP="00C23B3F">
      <w:pPr>
        <w:ind w:left="720"/>
        <w:rPr>
          <w:rFonts w:ascii="Arial" w:hAnsi="Arial" w:cs="Arial"/>
          <w:szCs w:val="24"/>
        </w:rPr>
      </w:pPr>
    </w:p>
    <w:p w:rsidR="00C23B3F" w:rsidRPr="00C23B3F" w:rsidRDefault="00C23B3F" w:rsidP="00C23B3F">
      <w:pPr>
        <w:numPr>
          <w:ilvl w:val="1"/>
          <w:numId w:val="15"/>
        </w:numPr>
        <w:rPr>
          <w:rFonts w:ascii="Arial" w:hAnsi="Arial" w:cs="Arial"/>
          <w:szCs w:val="24"/>
        </w:rPr>
      </w:pPr>
      <w:r w:rsidRPr="00C23B3F">
        <w:rPr>
          <w:rFonts w:ascii="Arial" w:hAnsi="Arial" w:cs="Arial"/>
          <w:szCs w:val="24"/>
        </w:rPr>
        <w:t>Grade Level Manways</w:t>
      </w:r>
    </w:p>
    <w:p w:rsidR="00C23B3F" w:rsidRPr="00C23B3F" w:rsidRDefault="00C23B3F" w:rsidP="00C23B3F">
      <w:pPr>
        <w:ind w:left="360"/>
        <w:rPr>
          <w:rFonts w:ascii="Arial" w:hAnsi="Arial" w:cs="Arial"/>
          <w:szCs w:val="24"/>
        </w:rPr>
      </w:pPr>
    </w:p>
    <w:p w:rsidR="00C23B3F" w:rsidRPr="00C23B3F" w:rsidRDefault="00C23B3F" w:rsidP="00C23B3F">
      <w:pPr>
        <w:numPr>
          <w:ilvl w:val="2"/>
          <w:numId w:val="15"/>
        </w:numPr>
        <w:rPr>
          <w:rFonts w:ascii="Arial" w:hAnsi="Arial" w:cs="Arial"/>
          <w:szCs w:val="24"/>
        </w:rPr>
      </w:pPr>
      <w:r w:rsidRPr="00C23B3F">
        <w:rPr>
          <w:rFonts w:ascii="Arial" w:hAnsi="Arial" w:cs="Arial"/>
          <w:szCs w:val="24"/>
        </w:rPr>
        <w:t xml:space="preserve"> Provide ______ 36” / ______ 42” diameter manway ring and (pedestrian) or (H-20) rated steel cover for access to Interceptor manways.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numPr>
          <w:ilvl w:val="0"/>
          <w:numId w:val="15"/>
        </w:numPr>
        <w:rPr>
          <w:rFonts w:ascii="Arial" w:hAnsi="Arial" w:cs="Arial"/>
          <w:szCs w:val="24"/>
        </w:rPr>
      </w:pPr>
      <w:r w:rsidRPr="00207B1D">
        <w:rPr>
          <w:rFonts w:ascii="Arial" w:hAnsi="Arial" w:cs="Arial"/>
          <w:szCs w:val="24"/>
        </w:rPr>
        <w:t>OPTIONS/ACCESSORIES</w:t>
      </w:r>
    </w:p>
    <w:p w:rsidR="00C23B3F" w:rsidRPr="00207B1D" w:rsidRDefault="00C23B3F" w:rsidP="00C23B3F">
      <w:pPr>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lastRenderedPageBreak/>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w:t>
      </w:r>
      <w:proofErr w:type="spellStart"/>
      <w:r w:rsidRPr="00207B1D">
        <w:rPr>
          <w:rFonts w:ascii="Arial" w:hAnsi="Arial" w:cs="Arial"/>
          <w:szCs w:val="24"/>
        </w:rPr>
        <w:t>hi</w:t>
      </w:r>
      <w:proofErr w:type="spellEnd"/>
      <w:r w:rsidRPr="00207B1D">
        <w:rPr>
          <w:rFonts w:ascii="Arial" w:hAnsi="Arial" w:cs="Arial"/>
          <w:szCs w:val="24"/>
        </w:rPr>
        <w:t xml:space="preserve">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 volt, [    ] phase.</w:t>
      </w:r>
    </w:p>
    <w:p w:rsidR="00C23B3F" w:rsidRPr="00207B1D" w:rsidRDefault="00C23B3F" w:rsidP="00C23B3F">
      <w:pPr>
        <w:ind w:left="360"/>
        <w:rPr>
          <w:rFonts w:ascii="Arial" w:hAnsi="Arial" w:cs="Arial"/>
          <w:szCs w:val="24"/>
        </w:rPr>
      </w:pPr>
    </w:p>
    <w:p w:rsidR="00C23B3F" w:rsidRPr="00207B1D" w:rsidRDefault="00C23B3F" w:rsidP="00C23B3F">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pPr>
        <w:tabs>
          <w:tab w:val="left" w:pos="360"/>
        </w:tabs>
        <w:rPr>
          <w:rFonts w:ascii="Arial" w:hAnsi="Arial" w:cs="Arial"/>
          <w:szCs w:val="24"/>
        </w:rPr>
      </w:pPr>
    </w:p>
    <w:p w:rsidR="00C23B3F" w:rsidRPr="00207B1D" w:rsidRDefault="00C23B3F">
      <w:pPr>
        <w:tabs>
          <w:tab w:val="left" w:pos="360"/>
        </w:tabs>
        <w:rPr>
          <w:rFonts w:ascii="Arial" w:hAnsi="Arial" w:cs="Arial"/>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3 - EXECUTION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C23B3F"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lastRenderedPageBreak/>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C23B3F" w:rsidRDefault="00C23B3F" w:rsidP="00C23B3F">
      <w:pPr>
        <w:pStyle w:val="HTMLPreformatted"/>
        <w:ind w:left="360"/>
        <w:rPr>
          <w:rFonts w:ascii="Arial" w:hAnsi="Arial" w:cs="Arial"/>
          <w:sz w:val="24"/>
          <w:szCs w:val="24"/>
        </w:rPr>
      </w:pPr>
    </w:p>
    <w:p w:rsidR="00C23B3F" w:rsidRDefault="00C23B3F" w:rsidP="00C23B3F">
      <w:pPr>
        <w:pStyle w:val="HTMLPreformatted"/>
        <w:numPr>
          <w:ilvl w:val="1"/>
          <w:numId w:val="23"/>
        </w:numPr>
        <w:rPr>
          <w:rFonts w:ascii="Arial" w:hAnsi="Arial" w:cs="Arial"/>
          <w:sz w:val="24"/>
          <w:szCs w:val="24"/>
        </w:rPr>
      </w:pPr>
      <w:r w:rsidRPr="00207B1D">
        <w:rPr>
          <w:rFonts w:ascii="Arial" w:hAnsi="Arial" w:cs="Arial"/>
          <w:sz w:val="24"/>
          <w:szCs w:val="24"/>
        </w:rPr>
        <w:t xml:space="preserve">Manufacturer shall provide a qualified representative for </w:t>
      </w:r>
      <w:proofErr w:type="spellStart"/>
      <w:r w:rsidRPr="00207B1D">
        <w:rPr>
          <w:rFonts w:ascii="Arial" w:hAnsi="Arial" w:cs="Arial"/>
          <w:sz w:val="24"/>
          <w:szCs w:val="24"/>
        </w:rPr>
        <w:t>on site</w:t>
      </w:r>
      <w:proofErr w:type="spellEnd"/>
      <w:r w:rsidRPr="00207B1D">
        <w:rPr>
          <w:rFonts w:ascii="Arial" w:hAnsi="Arial" w:cs="Arial"/>
          <w:sz w:val="24"/>
          <w:szCs w:val="24"/>
        </w:rPr>
        <w:t xml:space="preserv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END OF SECTION</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rPr>
          <w:rFonts w:ascii="Arial" w:hAnsi="Arial" w:cs="Arial"/>
          <w:sz w:val="24"/>
          <w:szCs w:val="24"/>
        </w:rPr>
      </w:pPr>
      <w:r w:rsidRPr="00207B1D">
        <w:rPr>
          <w:rFonts w:ascii="Arial" w:hAnsi="Arial" w:cs="Arial"/>
          <w:sz w:val="24"/>
          <w:szCs w:val="24"/>
        </w:rPr>
        <w:t>PART 4 - PREAPPROVED MANUFACTURERS</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C23B3F" w:rsidRPr="00207B1D" w:rsidRDefault="00C23B3F" w:rsidP="00C23B3F">
      <w:pPr>
        <w:pStyle w:val="HTMLPreformatted"/>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C23B3F" w:rsidRPr="00207B1D" w:rsidRDefault="00C23B3F" w:rsidP="00C23B3F">
      <w:pPr>
        <w:pStyle w:val="HTMLPreformatted"/>
        <w:ind w:left="360"/>
        <w:rPr>
          <w:rFonts w:ascii="Arial" w:hAnsi="Arial" w:cs="Arial"/>
          <w:sz w:val="24"/>
          <w:szCs w:val="24"/>
        </w:rPr>
      </w:pPr>
    </w:p>
    <w:p w:rsidR="00C23B3F" w:rsidRPr="00207B1D" w:rsidRDefault="00C23B3F" w:rsidP="00C23B3F">
      <w:pPr>
        <w:pStyle w:val="HTMLPreformatted"/>
        <w:numPr>
          <w:ilvl w:val="0"/>
          <w:numId w:val="25"/>
        </w:numPr>
        <w:rPr>
          <w:rFonts w:ascii="Arial" w:hAnsi="Arial" w:cs="Arial"/>
          <w:sz w:val="24"/>
          <w:szCs w:val="24"/>
        </w:rPr>
      </w:pPr>
      <w:r>
        <w:rPr>
          <w:rFonts w:ascii="Arial" w:hAnsi="Arial" w:cs="Arial"/>
          <w:sz w:val="24"/>
          <w:szCs w:val="24"/>
        </w:rPr>
        <w:t>QUALITY ASSURANCE: The Doub</w:t>
      </w:r>
      <w:r w:rsidRPr="00207B1D">
        <w:rPr>
          <w:rFonts w:ascii="Arial" w:hAnsi="Arial" w:cs="Arial"/>
          <w:sz w:val="24"/>
          <w:szCs w:val="24"/>
        </w:rPr>
        <w:t>le Basin Sand Oil Interceptor shall be manufactured by Highland Tank:</w:t>
      </w:r>
    </w:p>
    <w:p w:rsidR="00C23B3F" w:rsidRPr="00207B1D" w:rsidRDefault="00C23B3F" w:rsidP="00C23B3F">
      <w:pPr>
        <w:pStyle w:val="HTMLPreformatted"/>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C23B3F" w:rsidRPr="00207B1D" w:rsidRDefault="00C23B3F" w:rsidP="00C23B3F">
      <w:pPr>
        <w:pStyle w:val="HTMLPreformatted"/>
        <w:ind w:left="360"/>
        <w:rPr>
          <w:rFonts w:ascii="Arial" w:hAnsi="Arial" w:cs="Arial"/>
          <w:sz w:val="24"/>
          <w:szCs w:val="24"/>
          <w:u w:val="single"/>
        </w:rPr>
      </w:pP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One Highland Road</w:t>
      </w:r>
    </w:p>
    <w:p w:rsidR="00C23B3F" w:rsidRPr="00207B1D" w:rsidRDefault="00C23B3F" w:rsidP="00C23B3F">
      <w:pPr>
        <w:pStyle w:val="HTMLPreformatted"/>
        <w:ind w:left="360"/>
        <w:rPr>
          <w:rFonts w:ascii="Arial" w:hAnsi="Arial" w:cs="Arial"/>
          <w:sz w:val="24"/>
          <w:szCs w:val="24"/>
        </w:rPr>
      </w:pPr>
      <w:proofErr w:type="spellStart"/>
      <w:r w:rsidRPr="00207B1D">
        <w:rPr>
          <w:rFonts w:ascii="Arial" w:hAnsi="Arial" w:cs="Arial"/>
          <w:sz w:val="24"/>
          <w:szCs w:val="24"/>
        </w:rPr>
        <w:lastRenderedPageBreak/>
        <w:t>Stoystown</w:t>
      </w:r>
      <w:proofErr w:type="spellEnd"/>
      <w:r w:rsidRPr="00207B1D">
        <w:rPr>
          <w:rFonts w:ascii="Arial" w:hAnsi="Arial" w:cs="Arial"/>
          <w:sz w:val="24"/>
          <w:szCs w:val="24"/>
        </w:rPr>
        <w:t>, PA 15563</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(814) 893-5701</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Fax: (814) 893-6126</w:t>
      </w:r>
    </w:p>
    <w:p w:rsidR="00C23B3F" w:rsidRPr="00207B1D" w:rsidRDefault="00C23B3F" w:rsidP="00C23B3F">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C23B3F" w:rsidRPr="00207B1D" w:rsidRDefault="00AB40BA" w:rsidP="00C23B3F">
      <w:pPr>
        <w:pStyle w:val="HTMLPreformatted"/>
        <w:ind w:left="360"/>
        <w:rPr>
          <w:rFonts w:ascii="Arial" w:hAnsi="Arial" w:cs="Arial"/>
          <w:sz w:val="24"/>
          <w:szCs w:val="24"/>
        </w:rPr>
      </w:pPr>
      <w:hyperlink r:id="rId6" w:history="1">
        <w:r w:rsidR="00C23B3F" w:rsidRPr="00207B1D">
          <w:rPr>
            <w:rStyle w:val="Hyperlink"/>
            <w:rFonts w:ascii="Arial" w:hAnsi="Arial" w:cs="Arial"/>
            <w:sz w:val="24"/>
            <w:szCs w:val="24"/>
          </w:rPr>
          <w:t>www.highlandtank.com</w:t>
        </w:r>
      </w:hyperlink>
      <w:r w:rsidR="00C23B3F" w:rsidRPr="00207B1D">
        <w:rPr>
          <w:rFonts w:ascii="Arial" w:hAnsi="Arial" w:cs="Arial"/>
          <w:sz w:val="24"/>
          <w:szCs w:val="24"/>
        </w:rPr>
        <w:t xml:space="preserve"> </w:t>
      </w:r>
    </w:p>
    <w:p w:rsidR="00C23B3F" w:rsidRPr="00207B1D" w:rsidRDefault="00C23B3F" w:rsidP="00C23B3F">
      <w:pPr>
        <w:pStyle w:val="HTMLPreformatted"/>
        <w:rPr>
          <w:rFonts w:ascii="Arial" w:hAnsi="Arial" w:cs="Arial"/>
          <w:sz w:val="24"/>
          <w:szCs w:val="24"/>
        </w:rPr>
      </w:pPr>
    </w:p>
    <w:p w:rsidR="00C23B3F" w:rsidRPr="00F223FD" w:rsidRDefault="00C23B3F">
      <w:pPr>
        <w:tabs>
          <w:tab w:val="left" w:pos="360"/>
        </w:tabs>
        <w:rPr>
          <w:rFonts w:ascii="Arial" w:hAnsi="Arial" w:cs="Arial"/>
          <w:szCs w:val="24"/>
        </w:rPr>
      </w:pPr>
    </w:p>
    <w:sectPr w:rsidR="00C23B3F" w:rsidRPr="00F223FD" w:rsidSect="00C23B3F">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1B"/>
    <w:rsid w:val="0011064F"/>
    <w:rsid w:val="002043B8"/>
    <w:rsid w:val="002B55E5"/>
    <w:rsid w:val="00406506"/>
    <w:rsid w:val="0041592C"/>
    <w:rsid w:val="00532C0A"/>
    <w:rsid w:val="00597B16"/>
    <w:rsid w:val="00666CF9"/>
    <w:rsid w:val="00780E76"/>
    <w:rsid w:val="00812B5A"/>
    <w:rsid w:val="00853B3B"/>
    <w:rsid w:val="008A14A0"/>
    <w:rsid w:val="0099519A"/>
    <w:rsid w:val="009C391B"/>
    <w:rsid w:val="009F0B79"/>
    <w:rsid w:val="00AB40BA"/>
    <w:rsid w:val="00B801E7"/>
    <w:rsid w:val="00C23B3F"/>
    <w:rsid w:val="00E31ECD"/>
    <w:rsid w:val="00E911C8"/>
    <w:rsid w:val="00F3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4C8D"/>
  <w15:chartTrackingRefBased/>
  <w15:docId w15:val="{3812D137-AC4D-4637-9901-3FCF930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19594</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Steve Mapes</cp:lastModifiedBy>
  <cp:revision>2</cp:revision>
  <cp:lastPrinted>2007-04-23T20:55:00Z</cp:lastPrinted>
  <dcterms:created xsi:type="dcterms:W3CDTF">2018-11-19T00:47:00Z</dcterms:created>
  <dcterms:modified xsi:type="dcterms:W3CDTF">2018-11-19T00:47:00Z</dcterms:modified>
</cp:coreProperties>
</file>