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1F" w:rsidRDefault="0095363D">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3E241F">
        <w:rPr>
          <w:rFonts w:ascii="Arial" w:hAnsi="Arial"/>
          <w:b/>
          <w:sz w:val="44"/>
          <w:u w:val="single"/>
        </w:rPr>
        <w:t>______________________</w:t>
      </w:r>
    </w:p>
    <w:p w:rsidR="003E241F" w:rsidRDefault="003E241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w:t>
      </w:r>
      <w:r w:rsidR="0095363D">
        <w:rPr>
          <w:rFonts w:ascii="Arial" w:eastAsia="Times" w:hAnsi="Arial"/>
          <w:spacing w:val="0"/>
        </w:rPr>
        <w:t xml:space="preserve">d • Friedens, PA </w:t>
      </w:r>
      <w:proofErr w:type="gramStart"/>
      <w:r w:rsidR="0095363D">
        <w:rPr>
          <w:rFonts w:ascii="Arial" w:eastAsia="Times" w:hAnsi="Arial"/>
          <w:spacing w:val="0"/>
        </w:rPr>
        <w:t>15541  •</w:t>
      </w:r>
      <w:proofErr w:type="gramEnd"/>
      <w:r w:rsidR="0095363D">
        <w:rPr>
          <w:rFonts w:ascii="Arial" w:eastAsia="Times" w:hAnsi="Arial"/>
          <w:spacing w:val="0"/>
        </w:rPr>
        <w:t xml:space="preserve">  www.highlandtank</w:t>
      </w:r>
      <w:r>
        <w:rPr>
          <w:rFonts w:ascii="Arial" w:eastAsia="Times" w:hAnsi="Arial"/>
          <w:spacing w:val="0"/>
        </w:rPr>
        <w:t>.com</w:t>
      </w:r>
    </w:p>
    <w:p w:rsidR="003E241F" w:rsidRDefault="003E241F">
      <w:pPr>
        <w:pStyle w:val="Heading1"/>
        <w:tabs>
          <w:tab w:val="left" w:pos="0"/>
          <w:tab w:val="left" w:pos="360"/>
          <w:tab w:val="left" w:pos="720"/>
          <w:tab w:val="left" w:pos="1080"/>
        </w:tabs>
        <w:jc w:val="left"/>
      </w:pPr>
    </w:p>
    <w:p w:rsidR="003E241F" w:rsidRDefault="003E241F">
      <w:pPr>
        <w:pStyle w:val="Heading1"/>
        <w:tabs>
          <w:tab w:val="left" w:pos="0"/>
          <w:tab w:val="left" w:pos="360"/>
          <w:tab w:val="left" w:pos="720"/>
          <w:tab w:val="left" w:pos="1080"/>
        </w:tabs>
        <w:jc w:val="left"/>
        <w:rPr>
          <w:rFonts w:ascii="Arial" w:hAnsi="Arial"/>
          <w:b w:val="0"/>
          <w:sz w:val="24"/>
        </w:rPr>
      </w:pPr>
      <w:r>
        <w:rPr>
          <w:rFonts w:ascii="Arial" w:hAnsi="Arial"/>
          <w:b w:val="0"/>
          <w:sz w:val="24"/>
        </w:rPr>
        <w:t>Model</w:t>
      </w:r>
      <w:r w:rsidR="007830AB">
        <w:rPr>
          <w:rFonts w:ascii="Arial" w:hAnsi="Arial"/>
          <w:b w:val="0"/>
          <w:sz w:val="24"/>
        </w:rPr>
        <w:t xml:space="preserve"> 50,000</w:t>
      </w:r>
      <w:r>
        <w:rPr>
          <w:rFonts w:ascii="Arial" w:hAnsi="Arial"/>
          <w:b w:val="0"/>
          <w:sz w:val="24"/>
        </w:rPr>
        <w:t xml:space="preserve"> DB-PGI</w:t>
      </w:r>
    </w:p>
    <w:p w:rsidR="003E241F" w:rsidRDefault="003E241F">
      <w:pPr>
        <w:pStyle w:val="List"/>
        <w:tabs>
          <w:tab w:val="left" w:pos="360"/>
          <w:tab w:val="left" w:pos="720"/>
          <w:tab w:val="left" w:pos="1080"/>
        </w:tabs>
        <w:spacing w:after="0"/>
        <w:rPr>
          <w:rFonts w:ascii="Arial" w:hAnsi="Arial"/>
        </w:rPr>
      </w:pPr>
      <w:r>
        <w:rPr>
          <w:rFonts w:ascii="Arial" w:hAnsi="Arial"/>
        </w:rPr>
        <w:t>Double Basin Passive Grease Interceptor</w:t>
      </w:r>
    </w:p>
    <w:p w:rsidR="003E241F" w:rsidRDefault="003E241F">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3E241F" w:rsidRDefault="003E241F">
      <w:pPr>
        <w:pStyle w:val="Heading3"/>
        <w:tabs>
          <w:tab w:val="left" w:pos="0"/>
          <w:tab w:val="left" w:pos="360"/>
          <w:tab w:val="left" w:pos="720"/>
          <w:tab w:val="left" w:pos="1080"/>
        </w:tabs>
        <w:autoSpaceDE w:val="0"/>
        <w:rPr>
          <w:rFonts w:ascii="Arial" w:hAnsi="Arial"/>
          <w:b w:val="0"/>
          <w:sz w:val="24"/>
        </w:rPr>
      </w:pPr>
    </w:p>
    <w:p w:rsidR="003E241F" w:rsidRDefault="003E241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3E241F" w:rsidRDefault="003E241F">
      <w:pPr>
        <w:pStyle w:val="HeadingBase"/>
        <w:keepNext w:val="0"/>
        <w:keepLines w:val="0"/>
        <w:tabs>
          <w:tab w:val="left" w:pos="360"/>
          <w:tab w:val="left" w:pos="720"/>
          <w:tab w:val="left" w:pos="1080"/>
        </w:tabs>
        <w:autoSpaceDE w:val="0"/>
        <w:spacing w:line="240" w:lineRule="auto"/>
        <w:rPr>
          <w:rFonts w:ascii="Arial" w:hAnsi="Arial"/>
          <w:spacing w:val="0"/>
        </w:rPr>
      </w:pPr>
    </w:p>
    <w:p w:rsidR="003E241F" w:rsidRDefault="003E241F">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 xml:space="preserve">Provide and install ______ </w:t>
      </w:r>
      <w:r w:rsidR="0095363D">
        <w:rPr>
          <w:rFonts w:ascii="Arial" w:hAnsi="Arial"/>
        </w:rPr>
        <w:t>Highland Tank</w:t>
      </w:r>
      <w:r>
        <w:rPr>
          <w:rFonts w:ascii="Arial" w:hAnsi="Arial"/>
        </w:rPr>
        <w:t xml:space="preserve"> </w:t>
      </w:r>
      <w:proofErr w:type="gramStart"/>
      <w:r>
        <w:rPr>
          <w:rFonts w:ascii="Arial" w:hAnsi="Arial"/>
        </w:rPr>
        <w:t>50,000 gallon</w:t>
      </w:r>
      <w:proofErr w:type="gramEnd"/>
      <w:r>
        <w:rPr>
          <w:rFonts w:ascii="Arial" w:hAnsi="Arial"/>
        </w:rPr>
        <w:t xml:space="preserve"> capacity Model DB -50,000 Double Basin Passive Grease Interceptor (PGI).  Gravity-based grease interceptor shall be constructed of high-strength, mild carbon steel to ASTM specifications and coated inside and outside with high-solids polyurethane.   </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Interceptor(s) shall be 12'0” in diameter and 59'6” long; having a total volume of 50,000 gallons and a grease holding capacity of 95,538 pounds (12,570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PERFORMANCE</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1.0 APPLICATION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2.0 DESIGN CRITERIA</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3E241F" w:rsidRDefault="003E241F">
      <w:pPr>
        <w:pStyle w:val="List"/>
        <w:tabs>
          <w:tab w:val="left" w:pos="360"/>
          <w:tab w:val="left" w:pos="720"/>
          <w:tab w:val="left" w:pos="1080"/>
        </w:tabs>
        <w:spacing w:after="0"/>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3.0 GENERAL DESCRIPTION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3E241F" w:rsidRDefault="003E241F">
      <w:pPr>
        <w:tabs>
          <w:tab w:val="left" w:pos="360"/>
          <w:tab w:val="left" w:pos="720"/>
          <w:tab w:val="left" w:pos="1080"/>
        </w:tabs>
        <w:rPr>
          <w:rFonts w:ascii="Arial" w:hAnsi="Arial"/>
        </w:rPr>
      </w:pPr>
    </w:p>
    <w:p w:rsidR="003E241F" w:rsidRDefault="003E241F">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w:t>
      </w:r>
      <w:proofErr w:type="gramStart"/>
      <w:r>
        <w:rPr>
          <w:rFonts w:ascii="Arial" w:hAnsi="Arial"/>
        </w:rPr>
        <w:t>PE)  A</w:t>
      </w:r>
      <w:proofErr w:type="gramEnd"/>
      <w:r>
        <w:rPr>
          <w:rFonts w:ascii="Arial" w:hAnsi="Arial"/>
        </w:rPr>
        <w:t xml:space="preserve"> factory welded internal influent nozzle at the inlet end of the interceptor.  Nozzle discharge to be located at the furthest diagonal point from the effluent discharge opening.</w:t>
      </w:r>
    </w:p>
    <w:p w:rsidR="003E241F" w:rsidRDefault="003E241F">
      <w:pPr>
        <w:tabs>
          <w:tab w:val="left" w:pos="360"/>
          <w:tab w:val="left" w:pos="720"/>
          <w:tab w:val="left" w:pos="1080"/>
        </w:tabs>
        <w:autoSpaceDE w:val="0"/>
        <w:rPr>
          <w:rFonts w:ascii="Arial" w:hAnsi="Arial"/>
        </w:rPr>
      </w:pPr>
    </w:p>
    <w:p w:rsidR="003E241F" w:rsidRDefault="003E241F">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3E241F" w:rsidRDefault="003E241F">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3E241F" w:rsidRDefault="003E241F">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3E241F" w:rsidRDefault="003E241F">
      <w:pPr>
        <w:tabs>
          <w:tab w:val="left" w:pos="360"/>
          <w:tab w:val="left" w:pos="720"/>
          <w:tab w:val="left" w:pos="1080"/>
        </w:tabs>
        <w:rPr>
          <w:rFonts w:ascii="Arial" w:hAnsi="Arial"/>
        </w:rPr>
      </w:pPr>
      <w:r>
        <w:rPr>
          <w:rFonts w:ascii="Arial" w:hAnsi="Arial"/>
        </w:rPr>
        <w:t xml:space="preserve">  </w:t>
      </w:r>
    </w:p>
    <w:p w:rsidR="003E241F" w:rsidRDefault="007830AB">
      <w:pPr>
        <w:tabs>
          <w:tab w:val="left" w:pos="360"/>
          <w:tab w:val="left" w:pos="720"/>
          <w:tab w:val="left" w:pos="1080"/>
        </w:tabs>
        <w:rPr>
          <w:rFonts w:ascii="Arial" w:hAnsi="Arial"/>
        </w:rPr>
      </w:pPr>
      <w:r>
        <w:rPr>
          <w:rFonts w:ascii="Arial" w:hAnsi="Arial"/>
        </w:rPr>
        <w:t>3.6   Two</w:t>
      </w:r>
      <w:r w:rsidR="003E241F">
        <w:rPr>
          <w:rFonts w:ascii="Arial" w:hAnsi="Arial"/>
        </w:rPr>
        <w:t xml:space="preserve"> ______ inch diameter manhole</w:t>
      </w:r>
      <w:r>
        <w:rPr>
          <w:rFonts w:ascii="Arial" w:hAnsi="Arial"/>
        </w:rPr>
        <w:t>s</w:t>
      </w:r>
      <w:r w:rsidR="003E241F">
        <w:rPr>
          <w:rFonts w:ascii="Arial" w:hAnsi="Arial"/>
        </w:rPr>
        <w:t>, UL approved, complete with ______ extension, cover, gasket, and bolts.  Manhole</w:t>
      </w:r>
      <w:r>
        <w:rPr>
          <w:rFonts w:ascii="Arial" w:hAnsi="Arial"/>
        </w:rPr>
        <w:t>s</w:t>
      </w:r>
      <w:r w:rsidR="003E241F">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3E241F">
        <w:rPr>
          <w:rFonts w:ascii="Arial" w:hAnsi="Arial"/>
        </w:rPr>
        <w:t xml:space="preserve"> to protect the tank shell during pump-out operations.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 xml:space="preserve">3.7   A large internal after-basin to collect separated grease.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3.10 A factory welded effluent connection ______ inch, with plain end (PE)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3.11 Fittings for cleanout, vent, sampling, and gauge.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3E241F" w:rsidRDefault="003E241F">
      <w:pPr>
        <w:tabs>
          <w:tab w:val="left" w:pos="360"/>
          <w:tab w:val="left" w:pos="720"/>
          <w:tab w:val="left" w:pos="1080"/>
        </w:tabs>
        <w:rPr>
          <w:rFonts w:ascii="Arial" w:hAnsi="Arial"/>
        </w:rPr>
      </w:pPr>
    </w:p>
    <w:p w:rsidR="003E241F" w:rsidRDefault="003E241F">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3E241F" w:rsidRDefault="003E241F">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3E241F" w:rsidRDefault="003E241F">
      <w:pPr>
        <w:numPr>
          <w:ilvl w:val="2"/>
          <w:numId w:val="6"/>
        </w:numPr>
        <w:tabs>
          <w:tab w:val="left" w:pos="720"/>
          <w:tab w:val="left" w:pos="1080"/>
        </w:tabs>
        <w:autoSpaceDE w:val="0"/>
        <w:rPr>
          <w:rFonts w:ascii="Arial" w:hAnsi="Arial"/>
        </w:rPr>
      </w:pPr>
      <w:r>
        <w:rPr>
          <w:rFonts w:ascii="Arial" w:hAnsi="Arial"/>
        </w:rPr>
        <w:t>10-year Limited Warranty</w:t>
      </w:r>
    </w:p>
    <w:p w:rsidR="003E241F" w:rsidRDefault="003E241F">
      <w:pPr>
        <w:tabs>
          <w:tab w:val="left" w:pos="360"/>
          <w:tab w:val="left" w:pos="720"/>
          <w:tab w:val="left" w:pos="1080"/>
        </w:tabs>
        <w:rPr>
          <w:rFonts w:ascii="Arial" w:hAnsi="Arial"/>
        </w:rPr>
      </w:pPr>
    </w:p>
    <w:p w:rsidR="003E241F" w:rsidRDefault="003E241F">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3E241F" w:rsidRDefault="003E241F">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3E241F" w:rsidRDefault="003E241F">
      <w:pPr>
        <w:tabs>
          <w:tab w:val="left" w:pos="360"/>
          <w:tab w:val="left" w:pos="720"/>
          <w:tab w:val="left" w:pos="1080"/>
        </w:tabs>
        <w:rPr>
          <w:rFonts w:ascii="Arial" w:hAnsi="Arial"/>
        </w:rPr>
      </w:pPr>
      <w:r>
        <w:rPr>
          <w:rFonts w:ascii="Arial" w:hAnsi="Arial"/>
        </w:rPr>
        <w:t xml:space="preserve">          to aid in visual inspection of the interior.</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4.0 CONSTRUCTION AND MATERIALS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Refer to UL 58 and HighGuard™ Specifications.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5.0 QUALITY ASSURANCE</w:t>
      </w:r>
    </w:p>
    <w:p w:rsidR="003E241F" w:rsidRDefault="003E241F">
      <w:pPr>
        <w:tabs>
          <w:tab w:val="left" w:pos="360"/>
          <w:tab w:val="left" w:pos="720"/>
          <w:tab w:val="left" w:pos="1080"/>
        </w:tabs>
        <w:rPr>
          <w:rFonts w:ascii="Arial" w:hAnsi="Arial"/>
        </w:rPr>
      </w:pPr>
    </w:p>
    <w:p w:rsidR="003E241F" w:rsidRDefault="003E241F">
      <w:pPr>
        <w:numPr>
          <w:ilvl w:val="1"/>
          <w:numId w:val="4"/>
        </w:numPr>
        <w:tabs>
          <w:tab w:val="left" w:pos="480"/>
          <w:tab w:val="left" w:pos="720"/>
          <w:tab w:val="left" w:pos="1080"/>
        </w:tabs>
        <w:rPr>
          <w:rFonts w:ascii="Arial" w:hAnsi="Arial"/>
        </w:rPr>
      </w:pPr>
      <w:r>
        <w:rPr>
          <w:rFonts w:ascii="Arial" w:hAnsi="Arial"/>
        </w:rPr>
        <w:t>Submittals:</w:t>
      </w:r>
    </w:p>
    <w:p w:rsidR="003E241F" w:rsidRDefault="003E241F">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3E241F" w:rsidRDefault="003E241F">
      <w:pPr>
        <w:tabs>
          <w:tab w:val="left" w:pos="360"/>
          <w:tab w:val="left" w:pos="720"/>
          <w:tab w:val="left" w:pos="1080"/>
        </w:tabs>
        <w:rPr>
          <w:rFonts w:ascii="Arial" w:hAnsi="Arial"/>
        </w:rPr>
      </w:pPr>
      <w:r>
        <w:rPr>
          <w:rFonts w:ascii="Arial" w:hAnsi="Arial"/>
        </w:rPr>
        <w:t xml:space="preserve">            dimensions and location of all fittings.</w:t>
      </w:r>
    </w:p>
    <w:p w:rsidR="003E241F" w:rsidRDefault="003E241F">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3E241F" w:rsidRDefault="003E241F">
      <w:pPr>
        <w:tabs>
          <w:tab w:val="left" w:pos="360"/>
          <w:tab w:val="left" w:pos="720"/>
          <w:tab w:val="left" w:pos="1080"/>
        </w:tabs>
        <w:ind w:left="720"/>
        <w:rPr>
          <w:rFonts w:ascii="Arial" w:hAnsi="Arial"/>
        </w:rPr>
      </w:pPr>
      <w:r>
        <w:rPr>
          <w:rFonts w:ascii="Arial" w:hAnsi="Arial"/>
        </w:rPr>
        <w:t>maintenance instructions with interceptor.</w:t>
      </w:r>
    </w:p>
    <w:p w:rsidR="003E241F" w:rsidRDefault="003E241F">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3E241F" w:rsidRDefault="003E241F">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5.2   Warranty</w:t>
      </w:r>
    </w:p>
    <w:p w:rsidR="003E241F" w:rsidRDefault="003E241F">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3E241F" w:rsidRDefault="003E241F">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3E241F" w:rsidRDefault="003E241F">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3E241F" w:rsidRDefault="003E241F">
      <w:pPr>
        <w:pStyle w:val="BodyText2"/>
        <w:tabs>
          <w:tab w:val="left" w:pos="360"/>
          <w:tab w:val="left" w:pos="720"/>
          <w:tab w:val="left" w:pos="1080"/>
        </w:tabs>
        <w:rPr>
          <w:rFonts w:ascii="Arial" w:hAnsi="Arial"/>
          <w:b w:val="0"/>
        </w:rPr>
      </w:pPr>
      <w:r>
        <w:rPr>
          <w:rFonts w:ascii="Arial" w:hAnsi="Arial"/>
          <w:b w:val="0"/>
        </w:rPr>
        <w:t>5.2.2    HighGuard 10-year Limited Warranty.</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6.0 OPTIONS</w:t>
      </w:r>
    </w:p>
    <w:p w:rsidR="003E241F" w:rsidRDefault="003E241F">
      <w:pPr>
        <w:tabs>
          <w:tab w:val="left" w:pos="360"/>
          <w:tab w:val="left" w:pos="720"/>
          <w:tab w:val="left" w:pos="1080"/>
        </w:tabs>
        <w:rPr>
          <w:rFonts w:ascii="Arial" w:hAnsi="Arial"/>
        </w:rPr>
      </w:pPr>
    </w:p>
    <w:p w:rsidR="003E241F" w:rsidRDefault="003E241F">
      <w:pPr>
        <w:pStyle w:val="BodyText2"/>
        <w:tabs>
          <w:tab w:val="left" w:pos="360"/>
          <w:tab w:val="left" w:pos="720"/>
          <w:tab w:val="left" w:pos="1080"/>
        </w:tabs>
        <w:rPr>
          <w:rFonts w:ascii="Arial" w:hAnsi="Arial"/>
          <w:b w:val="0"/>
        </w:rPr>
      </w:pPr>
      <w:r>
        <w:rPr>
          <w:rFonts w:ascii="Arial" w:hAnsi="Arial"/>
          <w:b w:val="0"/>
        </w:rPr>
        <w:t>Interceptor shall be furnished with:</w:t>
      </w:r>
    </w:p>
    <w:p w:rsidR="003E241F" w:rsidRDefault="003E241F">
      <w:pPr>
        <w:tabs>
          <w:tab w:val="left" w:pos="360"/>
          <w:tab w:val="left" w:pos="720"/>
          <w:tab w:val="left" w:pos="1080"/>
        </w:tabs>
        <w:rPr>
          <w:rFonts w:ascii="Arial" w:hAnsi="Arial"/>
        </w:rPr>
      </w:pPr>
    </w:p>
    <w:p w:rsidR="003E241F" w:rsidRDefault="003E241F">
      <w:pPr>
        <w:numPr>
          <w:ilvl w:val="1"/>
          <w:numId w:val="2"/>
        </w:numPr>
        <w:tabs>
          <w:tab w:val="left" w:pos="480"/>
          <w:tab w:val="left" w:pos="720"/>
          <w:tab w:val="left" w:pos="1080"/>
        </w:tabs>
        <w:rPr>
          <w:rFonts w:ascii="Arial" w:hAnsi="Arial"/>
        </w:rPr>
      </w:pPr>
      <w:r>
        <w:rPr>
          <w:rFonts w:ascii="Arial" w:hAnsi="Arial"/>
        </w:rPr>
        <w:t>______polyester hold down straps.</w:t>
      </w:r>
    </w:p>
    <w:p w:rsidR="003E241F" w:rsidRDefault="003E241F">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3E241F" w:rsidRDefault="003E241F">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7.0 APPROVED MANUFACTURERS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The Double Basin Passive Grease Interceptor shall be manufactured by:</w:t>
      </w:r>
    </w:p>
    <w:p w:rsidR="003E241F" w:rsidRDefault="003E241F">
      <w:pPr>
        <w:tabs>
          <w:tab w:val="left" w:pos="360"/>
          <w:tab w:val="left" w:pos="720"/>
          <w:tab w:val="left" w:pos="1080"/>
        </w:tabs>
        <w:rPr>
          <w:rFonts w:ascii="Arial" w:hAnsi="Arial"/>
        </w:rPr>
      </w:pPr>
    </w:p>
    <w:p w:rsidR="003E241F" w:rsidRDefault="0095363D">
      <w:pPr>
        <w:tabs>
          <w:tab w:val="left" w:pos="360"/>
          <w:tab w:val="left" w:pos="720"/>
          <w:tab w:val="left" w:pos="1080"/>
        </w:tabs>
        <w:rPr>
          <w:rFonts w:ascii="Arial" w:hAnsi="Arial"/>
        </w:rPr>
      </w:pPr>
      <w:r>
        <w:rPr>
          <w:rFonts w:ascii="Arial" w:hAnsi="Arial"/>
        </w:rPr>
        <w:lastRenderedPageBreak/>
        <w:t>Highland Tank</w:t>
      </w:r>
    </w:p>
    <w:p w:rsidR="003E241F" w:rsidRDefault="003E241F">
      <w:pPr>
        <w:tabs>
          <w:tab w:val="left" w:pos="360"/>
          <w:tab w:val="left" w:pos="720"/>
          <w:tab w:val="left" w:pos="1080"/>
        </w:tabs>
        <w:rPr>
          <w:rFonts w:ascii="Arial" w:hAnsi="Arial"/>
        </w:rPr>
      </w:pPr>
      <w:r>
        <w:rPr>
          <w:rFonts w:ascii="Arial" w:hAnsi="Arial"/>
        </w:rPr>
        <w:t>1510 Stoystown Rd.</w:t>
      </w:r>
    </w:p>
    <w:p w:rsidR="003E241F" w:rsidRDefault="003E241F">
      <w:pPr>
        <w:pStyle w:val="Heading2"/>
        <w:tabs>
          <w:tab w:val="left" w:pos="0"/>
          <w:tab w:val="left" w:pos="360"/>
          <w:tab w:val="left" w:pos="720"/>
          <w:tab w:val="left" w:pos="1080"/>
        </w:tabs>
        <w:rPr>
          <w:rFonts w:ascii="Arial" w:hAnsi="Arial"/>
          <w:b w:val="0"/>
        </w:rPr>
      </w:pPr>
      <w:r>
        <w:rPr>
          <w:rFonts w:ascii="Arial" w:hAnsi="Arial"/>
          <w:b w:val="0"/>
        </w:rPr>
        <w:t>Friedens, PA 15541</w:t>
      </w:r>
    </w:p>
    <w:p w:rsidR="003E241F" w:rsidRDefault="003E241F">
      <w:pPr>
        <w:tabs>
          <w:tab w:val="left" w:pos="360"/>
          <w:tab w:val="left" w:pos="720"/>
          <w:tab w:val="left" w:pos="1080"/>
        </w:tabs>
        <w:rPr>
          <w:rFonts w:ascii="Arial" w:hAnsi="Arial"/>
        </w:rPr>
      </w:pPr>
      <w:r>
        <w:rPr>
          <w:rFonts w:ascii="Arial" w:hAnsi="Arial"/>
        </w:rPr>
        <w:t>814.443.6800</w:t>
      </w:r>
    </w:p>
    <w:p w:rsidR="003E241F" w:rsidRDefault="003E241F">
      <w:pPr>
        <w:tabs>
          <w:tab w:val="left" w:pos="360"/>
          <w:tab w:val="left" w:pos="720"/>
          <w:tab w:val="left" w:pos="1080"/>
        </w:tabs>
        <w:rPr>
          <w:rFonts w:ascii="Arial" w:hAnsi="Arial"/>
        </w:rPr>
      </w:pPr>
      <w:r>
        <w:rPr>
          <w:rFonts w:ascii="Arial" w:hAnsi="Arial"/>
        </w:rPr>
        <w:t>Fax: 814.444.8662</w:t>
      </w:r>
    </w:p>
    <w:p w:rsidR="003E241F" w:rsidRDefault="003400F8">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3E241F">
        <w:rPr>
          <w:rFonts w:ascii="Arial" w:hAnsi="Arial"/>
        </w:rPr>
        <w:t xml:space="preserve"> </w:t>
      </w:r>
    </w:p>
    <w:sectPr w:rsidR="003E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0E"/>
    <w:rsid w:val="0017258F"/>
    <w:rsid w:val="003400F8"/>
    <w:rsid w:val="003E241F"/>
    <w:rsid w:val="007830AB"/>
    <w:rsid w:val="0095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F32C651-6E88-4336-AC49-EA29BDC6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2018-11-09T17:37:00Z</dcterms:created>
  <dcterms:modified xsi:type="dcterms:W3CDTF">2018-11-09T17:37:00Z</dcterms:modified>
</cp:coreProperties>
</file>